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1953" w:rsidR="009125EC" w:rsidP="00731953" w:rsidRDefault="009125EC" w14:paraId="23EDFFCA" w14:textId="77777777">
      <w:pPr>
        <w:pStyle w:val="Title"/>
      </w:pPr>
      <w:r w:rsidRPr="00731953">
        <w:t>&lt;Insert Syllabus Title Here&gt;</w:t>
      </w:r>
    </w:p>
    <w:p w:rsidRPr="00731953" w:rsidR="009125EC" w:rsidP="00731953" w:rsidRDefault="009125EC" w14:paraId="7C7AA78B" w14:textId="77777777">
      <w:pPr>
        <w:pStyle w:val="Subtitle"/>
      </w:pPr>
      <w:r w:rsidRPr="00731953">
        <w:t>(Course ID, Section Number, and Course Title)</w:t>
      </w:r>
    </w:p>
    <w:p w:rsidRPr="009125EC" w:rsidR="009125EC" w:rsidP="001601D8" w:rsidRDefault="009125EC" w14:paraId="1917B15B" w14:textId="77777777">
      <w:pPr>
        <w:pStyle w:val="Heading1"/>
        <w:jc w:val="center"/>
      </w:pPr>
      <w:r w:rsidRPr="009125EC">
        <w:t>Fort</w:t>
      </w:r>
      <w:r w:rsidRPr="009125EC">
        <w:rPr>
          <w:spacing w:val="-6"/>
        </w:rPr>
        <w:t xml:space="preserve"> </w:t>
      </w:r>
      <w:r w:rsidRPr="009125EC">
        <w:t>Hays</w:t>
      </w:r>
      <w:r w:rsidRPr="009125EC">
        <w:rPr>
          <w:spacing w:val="-3"/>
        </w:rPr>
        <w:t xml:space="preserve"> </w:t>
      </w:r>
      <w:r w:rsidRPr="009125EC">
        <w:t>State</w:t>
      </w:r>
      <w:r w:rsidRPr="009125EC">
        <w:rPr>
          <w:spacing w:val="-2"/>
        </w:rPr>
        <w:t xml:space="preserve"> University</w:t>
      </w:r>
    </w:p>
    <w:p w:rsidRPr="009125EC" w:rsidR="009125EC" w:rsidP="009125EC" w:rsidRDefault="009125EC" w14:paraId="3CFBB704" w14:textId="77777777">
      <w:pPr>
        <w:pStyle w:val="BodyText"/>
        <w:spacing w:line="275" w:lineRule="exact"/>
        <w:ind w:left="623" w:right="635"/>
        <w:jc w:val="center"/>
      </w:pPr>
      <w:r w:rsidRPr="009125EC">
        <w:t>&lt;</w:t>
      </w:r>
      <w:r w:rsidRPr="009125EC">
        <w:rPr>
          <w:spacing w:val="-1"/>
        </w:rPr>
        <w:t xml:space="preserve"> </w:t>
      </w:r>
      <w:r w:rsidRPr="009125EC">
        <w:t>Insert</w:t>
      </w:r>
      <w:r w:rsidRPr="009125EC">
        <w:rPr>
          <w:spacing w:val="-3"/>
        </w:rPr>
        <w:t xml:space="preserve"> </w:t>
      </w:r>
      <w:r w:rsidRPr="009125EC">
        <w:t>College</w:t>
      </w:r>
      <w:r w:rsidRPr="009125EC">
        <w:rPr>
          <w:spacing w:val="3"/>
        </w:rPr>
        <w:t xml:space="preserve"> </w:t>
      </w:r>
      <w:r w:rsidRPr="009125EC">
        <w:rPr>
          <w:spacing w:val="-4"/>
        </w:rPr>
        <w:t>Here&gt;</w:t>
      </w:r>
    </w:p>
    <w:p w:rsidRPr="009125EC" w:rsidR="009125EC" w:rsidP="009125EC" w:rsidRDefault="009125EC" w14:paraId="1FA8EED2" w14:textId="77777777">
      <w:pPr>
        <w:pStyle w:val="BodyText"/>
        <w:ind w:left="623" w:right="635"/>
        <w:jc w:val="center"/>
      </w:pPr>
      <w:r w:rsidRPr="009125EC">
        <w:t>&lt;</w:t>
      </w:r>
      <w:r w:rsidRPr="009125EC">
        <w:rPr>
          <w:spacing w:val="-2"/>
        </w:rPr>
        <w:t xml:space="preserve"> </w:t>
      </w:r>
      <w:r w:rsidRPr="009125EC">
        <w:t>Insert</w:t>
      </w:r>
      <w:r w:rsidRPr="009125EC">
        <w:rPr>
          <w:spacing w:val="-4"/>
        </w:rPr>
        <w:t xml:space="preserve"> </w:t>
      </w:r>
      <w:r w:rsidRPr="009125EC">
        <w:t>Department</w:t>
      </w:r>
      <w:r w:rsidRPr="009125EC">
        <w:rPr>
          <w:spacing w:val="-2"/>
        </w:rPr>
        <w:t xml:space="preserve"> </w:t>
      </w:r>
      <w:r w:rsidRPr="009125EC">
        <w:rPr>
          <w:spacing w:val="-4"/>
        </w:rPr>
        <w:t>Here&gt;</w:t>
      </w:r>
    </w:p>
    <w:p w:rsidRPr="009125EC" w:rsidR="009125EC" w:rsidP="009125EC" w:rsidRDefault="009125EC" w14:paraId="2EDEA404" w14:textId="77777777">
      <w:pPr>
        <w:pStyle w:val="BodyText"/>
        <w:spacing w:before="4"/>
        <w:ind w:left="623" w:right="635"/>
        <w:jc w:val="center"/>
      </w:pPr>
      <w:r w:rsidRPr="009125EC">
        <w:t>&lt;Insert</w:t>
      </w:r>
      <w:r w:rsidRPr="009125EC">
        <w:rPr>
          <w:spacing w:val="-6"/>
        </w:rPr>
        <w:t xml:space="preserve"> </w:t>
      </w:r>
      <w:r w:rsidRPr="009125EC">
        <w:t>Instructor’s</w:t>
      </w:r>
      <w:r w:rsidRPr="009125EC">
        <w:rPr>
          <w:spacing w:val="-3"/>
        </w:rPr>
        <w:t xml:space="preserve"> </w:t>
      </w:r>
      <w:r w:rsidRPr="009125EC">
        <w:t>Name</w:t>
      </w:r>
      <w:r w:rsidRPr="009125EC">
        <w:rPr>
          <w:spacing w:val="1"/>
        </w:rPr>
        <w:t xml:space="preserve"> </w:t>
      </w:r>
      <w:r w:rsidRPr="009125EC">
        <w:rPr>
          <w:spacing w:val="-4"/>
        </w:rPr>
        <w:t>Here&gt;</w:t>
      </w:r>
    </w:p>
    <w:p w:rsidRPr="00DC4595" w:rsidR="00D47855" w:rsidP="00D47855" w:rsidRDefault="00D47855" w14:paraId="7D241F41" w14:textId="77777777">
      <w:pPr>
        <w:rPr>
          <w:rFonts w:ascii="Arial" w:hAnsi="Arial" w:eastAsia="Calibri"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B0524" w:rsidR="00D47855" w:rsidTr="0056263A" w14:paraId="776EC6B0" w14:textId="77777777">
        <w:trPr>
          <w:trHeight w:val="43"/>
          <w:tblHeader/>
        </w:trPr>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tcPr>
          <w:p w:rsidRPr="00DB0524" w:rsidR="00D47855" w:rsidP="00034EF2" w:rsidRDefault="00D47855" w14:paraId="5D99FC3E" w14:textId="5B749FFC">
            <w:pPr>
              <w:pStyle w:val="Heading1"/>
            </w:pPr>
            <w:bookmarkStart w:name="_Hlk22109603" w:id="0"/>
            <w:r w:rsidRPr="00DB0524">
              <w:t>1. COURSE INFORMATION</w:t>
            </w:r>
            <w:bookmarkEnd w:id="0"/>
            <w:r w:rsidRPr="00DB0524" w:rsidR="0056263A">
              <w:tab/>
            </w:r>
          </w:p>
        </w:tc>
      </w:tr>
    </w:tbl>
    <w:p w:rsidRPr="00DC4595" w:rsidR="00D47855" w:rsidP="00D47855" w:rsidRDefault="00D47855" w14:paraId="6FC94AEA" w14:textId="77777777">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3033"/>
        <w:gridCol w:w="6327"/>
      </w:tblGrid>
      <w:tr w:rsidRPr="00DC4595" w:rsidR="00D47855" w:rsidTr="00034EF2" w14:paraId="54054974" w14:textId="77777777">
        <w:trPr>
          <w:tblHeader/>
        </w:trPr>
        <w:tc>
          <w:tcPr>
            <w:tcW w:w="3078" w:type="dxa"/>
            <w:tcBorders>
              <w:right w:val="single" w:color="auto" w:sz="4" w:space="0"/>
            </w:tcBorders>
          </w:tcPr>
          <w:p w:rsidRPr="00034EF2" w:rsidR="00D47855" w:rsidP="00034EF2" w:rsidRDefault="00D47855" w14:paraId="184BF250" w14:textId="77777777">
            <w:pPr>
              <w:pStyle w:val="Heading2"/>
            </w:pPr>
            <w:r w:rsidRPr="00034EF2">
              <w:t>1.1. Credit Hours</w:t>
            </w:r>
          </w:p>
        </w:tc>
        <w:tc>
          <w:tcPr>
            <w:tcW w:w="6498" w:type="dxa"/>
            <w:tcBorders>
              <w:left w:val="single" w:color="auto" w:sz="4" w:space="0"/>
            </w:tcBorders>
          </w:tcPr>
          <w:p w:rsidRPr="00DC4595" w:rsidR="00D47855" w:rsidP="004B75A2" w:rsidRDefault="00D47855" w14:paraId="349BB1EB" w14:textId="567EA7A2">
            <w:pPr>
              <w:rPr>
                <w:rFonts w:ascii="Arial" w:hAnsi="Arial" w:cs="Arial"/>
              </w:rPr>
            </w:pPr>
          </w:p>
        </w:tc>
      </w:tr>
      <w:tr w:rsidRPr="00DC4595" w:rsidR="00D47855" w:rsidTr="00034EF2" w14:paraId="48D17A7D" w14:textId="77777777">
        <w:trPr>
          <w:tblHeader/>
        </w:trPr>
        <w:tc>
          <w:tcPr>
            <w:tcW w:w="3078" w:type="dxa"/>
            <w:tcBorders>
              <w:right w:val="single" w:color="auto" w:sz="4" w:space="0"/>
            </w:tcBorders>
          </w:tcPr>
          <w:p w:rsidRPr="00034EF2" w:rsidR="00D47855" w:rsidP="00034EF2" w:rsidRDefault="00D47855" w14:paraId="69DFD31C" w14:textId="77777777">
            <w:pPr>
              <w:pStyle w:val="Heading2"/>
            </w:pPr>
            <w:r w:rsidRPr="00034EF2">
              <w:t>1.2. Semester and Year</w:t>
            </w:r>
          </w:p>
        </w:tc>
        <w:tc>
          <w:tcPr>
            <w:tcW w:w="6498" w:type="dxa"/>
            <w:tcBorders>
              <w:left w:val="single" w:color="auto" w:sz="4" w:space="0"/>
            </w:tcBorders>
          </w:tcPr>
          <w:p w:rsidRPr="00F86BCD" w:rsidR="00D47855" w:rsidP="004B75A2" w:rsidRDefault="00D47855" w14:paraId="4AB2CF8F" w14:textId="53F1D5E1">
            <w:pPr>
              <w:rPr>
                <w:rFonts w:ascii="Arial" w:hAnsi="Arial" w:cs="Arial"/>
                <w:color w:val="FF0000"/>
              </w:rPr>
            </w:pPr>
          </w:p>
        </w:tc>
      </w:tr>
      <w:tr w:rsidRPr="00DC4595" w:rsidR="00D47855" w:rsidTr="00034EF2" w14:paraId="097F30BD" w14:textId="77777777">
        <w:trPr>
          <w:tblHeader/>
        </w:trPr>
        <w:tc>
          <w:tcPr>
            <w:tcW w:w="3078" w:type="dxa"/>
            <w:tcBorders>
              <w:right w:val="single" w:color="auto" w:sz="4" w:space="0"/>
            </w:tcBorders>
          </w:tcPr>
          <w:p w:rsidRPr="00034EF2" w:rsidR="00D47855" w:rsidP="00034EF2" w:rsidRDefault="00D47855" w14:paraId="2754E993" w14:textId="77777777">
            <w:pPr>
              <w:pStyle w:val="Heading2"/>
            </w:pPr>
            <w:r w:rsidRPr="00034EF2">
              <w:t>1.3. Course Prerequisites</w:t>
            </w:r>
          </w:p>
        </w:tc>
        <w:tc>
          <w:tcPr>
            <w:tcW w:w="6498" w:type="dxa"/>
            <w:tcBorders>
              <w:left w:val="single" w:color="auto" w:sz="4" w:space="0"/>
            </w:tcBorders>
          </w:tcPr>
          <w:p w:rsidRPr="00F86BCD" w:rsidR="00D47855" w:rsidP="004B75A2" w:rsidRDefault="00D47855" w14:paraId="7F916FE9" w14:textId="7FA70561">
            <w:pPr>
              <w:rPr>
                <w:rFonts w:ascii="Arial" w:hAnsi="Arial" w:cs="Arial"/>
                <w:color w:val="FF0000"/>
              </w:rPr>
            </w:pPr>
          </w:p>
        </w:tc>
      </w:tr>
      <w:tr w:rsidRPr="00DC4595" w:rsidR="00D47855" w:rsidTr="00034EF2" w14:paraId="52AB2581" w14:textId="77777777">
        <w:trPr>
          <w:tblHeader/>
        </w:trPr>
        <w:tc>
          <w:tcPr>
            <w:tcW w:w="3078" w:type="dxa"/>
            <w:tcBorders>
              <w:right w:val="single" w:color="auto" w:sz="4" w:space="0"/>
            </w:tcBorders>
          </w:tcPr>
          <w:p w:rsidRPr="00034EF2" w:rsidR="00D47855" w:rsidP="00034EF2" w:rsidRDefault="00D47855" w14:paraId="6F7D7622" w14:textId="77777777">
            <w:pPr>
              <w:pStyle w:val="Heading2"/>
            </w:pPr>
            <w:r w:rsidRPr="00034EF2">
              <w:t>1.4. Location of Class</w:t>
            </w:r>
          </w:p>
        </w:tc>
        <w:tc>
          <w:tcPr>
            <w:tcW w:w="6498" w:type="dxa"/>
            <w:tcBorders>
              <w:left w:val="single" w:color="auto" w:sz="4" w:space="0"/>
            </w:tcBorders>
          </w:tcPr>
          <w:p w:rsidRPr="00F86BCD" w:rsidR="00D47855" w:rsidP="004B75A2" w:rsidRDefault="004477CD" w14:paraId="3B29EE63" w14:textId="13D38A97">
            <w:pPr>
              <w:rPr>
                <w:rFonts w:ascii="Arial" w:hAnsi="Arial" w:cs="Arial"/>
                <w:color w:val="FF0000"/>
              </w:rPr>
            </w:pPr>
            <w:r w:rsidRPr="00DC4595">
              <w:rPr>
                <w:rFonts w:ascii="Arial" w:hAnsi="Arial" w:cs="Arial"/>
              </w:rPr>
              <w:t xml:space="preserve">Online via the </w:t>
            </w:r>
            <w:r w:rsidRPr="00DC4595">
              <w:rPr>
                <w:rFonts w:ascii="Arial" w:hAnsi="Arial" w:cs="Arial"/>
                <w:color w:val="0000FF"/>
                <w:u w:val="single" w:color="0000FF"/>
              </w:rPr>
              <w:t>FHSU Blackboard System</w:t>
            </w:r>
          </w:p>
        </w:tc>
      </w:tr>
      <w:tr w:rsidRPr="00DC4595" w:rsidR="00D47855" w:rsidTr="00034EF2" w14:paraId="6CA6A7CF" w14:textId="77777777">
        <w:trPr>
          <w:tblHeader/>
        </w:trPr>
        <w:tc>
          <w:tcPr>
            <w:tcW w:w="3078" w:type="dxa"/>
            <w:tcBorders>
              <w:right w:val="single" w:color="auto" w:sz="4" w:space="0"/>
            </w:tcBorders>
          </w:tcPr>
          <w:p w:rsidRPr="00034EF2" w:rsidR="00D47855" w:rsidP="00034EF2" w:rsidRDefault="00D47855" w14:paraId="0ACAA207" w14:textId="77777777">
            <w:pPr>
              <w:pStyle w:val="Heading2"/>
            </w:pPr>
            <w:r w:rsidRPr="00034EF2">
              <w:t>1.5. Class Time</w:t>
            </w:r>
          </w:p>
        </w:tc>
        <w:tc>
          <w:tcPr>
            <w:tcW w:w="6498" w:type="dxa"/>
            <w:tcBorders>
              <w:left w:val="single" w:color="auto" w:sz="4" w:space="0"/>
            </w:tcBorders>
          </w:tcPr>
          <w:p w:rsidRPr="00DC4595" w:rsidR="00D47855" w:rsidP="004B75A2" w:rsidRDefault="00D47855" w14:paraId="1AB6AA0E" w14:textId="507619B5">
            <w:pPr>
              <w:rPr>
                <w:rFonts w:ascii="Arial" w:hAnsi="Arial" w:cs="Arial"/>
              </w:rPr>
            </w:pPr>
          </w:p>
        </w:tc>
      </w:tr>
    </w:tbl>
    <w:p w:rsidRPr="00DC4595" w:rsidR="00D47855" w:rsidP="00D47855" w:rsidRDefault="00D47855" w14:paraId="5080B067" w14:textId="77777777">
      <w:pPr>
        <w:rPr>
          <w:rFonts w:ascii="Arial" w:hAnsi="Arial" w:eastAsia="Calibri" w:cs="Arial"/>
        </w:rPr>
      </w:pPr>
      <w:r w:rsidRPr="00DC4595">
        <w:rPr>
          <w:rFonts w:ascii="Arial" w:hAnsi="Arial" w:eastAsia="Calibri" w:cs="Arial"/>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C4595" w:rsidR="00D47855" w:rsidTr="0056263A" w14:paraId="2CF6F89E" w14:textId="77777777">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tcPr>
          <w:p w:rsidRPr="00DC4595" w:rsidR="00D47855" w:rsidP="00034EF2" w:rsidRDefault="00D47855" w14:paraId="73FC3129" w14:textId="77777777">
            <w:pPr>
              <w:pStyle w:val="Heading1"/>
              <w:rPr>
                <w:color w:val="F2B838"/>
              </w:rPr>
            </w:pPr>
            <w:r w:rsidRPr="00DC4595">
              <w:t>2. INSTRUCTOR INFORMATION</w:t>
            </w:r>
            <w:r w:rsidRPr="00DC4595">
              <w:tab/>
            </w:r>
          </w:p>
        </w:tc>
      </w:tr>
    </w:tbl>
    <w:p w:rsidRPr="00DC4595" w:rsidR="00D47855" w:rsidP="00D47855" w:rsidRDefault="00D47855" w14:paraId="19AC8FA8" w14:textId="77777777">
      <w:pPr>
        <w:rPr>
          <w:rFonts w:ascii="Arial" w:hAnsi="Arial" w:cs="Arial"/>
        </w:rPr>
      </w:pPr>
    </w:p>
    <w:p w:rsidRPr="00DC4595" w:rsidR="00D47855" w:rsidP="00D47855" w:rsidRDefault="00D47855" w14:paraId="0C0FD3BC" w14:textId="2BA40C2F">
      <w:pPr>
        <w:rPr>
          <w:rFonts w:ascii="Arial" w:hAnsi="Arial" w:eastAsia="Calibri" w:cs="Arial"/>
        </w:rPr>
      </w:pPr>
      <w:r w:rsidRPr="00DC4595">
        <w:rPr>
          <w:rFonts w:ascii="Arial" w:hAnsi="Arial" w:eastAsia="Calibri" w:cs="Arial"/>
        </w:rPr>
        <w:tab/>
      </w:r>
      <w:r w:rsidRPr="00DC4595">
        <w:rPr>
          <w:rFonts w:ascii="Arial" w:hAnsi="Arial" w:eastAsia="Calibri" w:cs="Arial"/>
        </w:rPr>
        <w:t>2.1. Instructor Contact Information</w:t>
      </w:r>
      <w:r w:rsidRPr="00DC4595" w:rsidR="00BF439C">
        <w:rPr>
          <w:rFonts w:ascii="Arial" w:hAnsi="Arial" w:eastAsia="Calibri" w:cs="Arial"/>
        </w:rPr>
        <w:t xml:space="preserve"> </w:t>
      </w:r>
    </w:p>
    <w:p w:rsidRPr="009125EC" w:rsidR="009125EC" w:rsidP="009125EC" w:rsidRDefault="009125EC" w14:paraId="6D2BC4B8" w14:textId="77777777">
      <w:pPr>
        <w:pStyle w:val="ListParagraph"/>
        <w:widowControl w:val="0"/>
        <w:numPr>
          <w:ilvl w:val="2"/>
          <w:numId w:val="23"/>
        </w:numPr>
        <w:tabs>
          <w:tab w:val="left" w:pos="1395"/>
        </w:tabs>
        <w:autoSpaceDE w:val="0"/>
        <w:autoSpaceDN w:val="0"/>
        <w:spacing w:line="275" w:lineRule="exact"/>
        <w:ind w:left="1395" w:hanging="119"/>
        <w:contextualSpacing w:val="0"/>
        <w:rPr>
          <w:rFonts w:ascii="Arial" w:hAnsi="Arial" w:cs="Arial"/>
        </w:rPr>
      </w:pPr>
      <w:r w:rsidRPr="009125EC">
        <w:rPr>
          <w:rFonts w:ascii="Arial" w:hAnsi="Arial" w:cs="Arial"/>
          <w:spacing w:val="-2"/>
        </w:rPr>
        <w:t>Name:</w:t>
      </w:r>
    </w:p>
    <w:p w:rsidRPr="009125EC" w:rsidR="009125EC" w:rsidP="009125EC" w:rsidRDefault="009125EC" w14:paraId="4326C147" w14:textId="77777777">
      <w:pPr>
        <w:pStyle w:val="ListParagraph"/>
        <w:widowControl w:val="0"/>
        <w:numPr>
          <w:ilvl w:val="2"/>
          <w:numId w:val="23"/>
        </w:numPr>
        <w:tabs>
          <w:tab w:val="left" w:pos="1395"/>
        </w:tabs>
        <w:autoSpaceDE w:val="0"/>
        <w:autoSpaceDN w:val="0"/>
        <w:spacing w:line="275" w:lineRule="exact"/>
        <w:ind w:left="1395" w:hanging="119"/>
        <w:contextualSpacing w:val="0"/>
        <w:rPr>
          <w:rFonts w:ascii="Arial" w:hAnsi="Arial" w:cs="Arial"/>
        </w:rPr>
      </w:pPr>
      <w:r w:rsidRPr="009125EC">
        <w:rPr>
          <w:rFonts w:ascii="Arial" w:hAnsi="Arial" w:cs="Arial"/>
          <w:spacing w:val="-2"/>
        </w:rPr>
        <w:t>Title:</w:t>
      </w:r>
    </w:p>
    <w:p w:rsidRPr="009125EC" w:rsidR="009125EC" w:rsidP="009125EC" w:rsidRDefault="009125EC" w14:paraId="40D19324" w14:textId="77777777">
      <w:pPr>
        <w:pStyle w:val="ListParagraph"/>
        <w:widowControl w:val="0"/>
        <w:numPr>
          <w:ilvl w:val="2"/>
          <w:numId w:val="23"/>
        </w:numPr>
        <w:tabs>
          <w:tab w:val="left" w:pos="1395"/>
        </w:tabs>
        <w:autoSpaceDE w:val="0"/>
        <w:autoSpaceDN w:val="0"/>
        <w:spacing w:before="4" w:line="275" w:lineRule="exact"/>
        <w:ind w:left="1395" w:hanging="119"/>
        <w:contextualSpacing w:val="0"/>
        <w:rPr>
          <w:rFonts w:ascii="Arial" w:hAnsi="Arial" w:cs="Arial"/>
        </w:rPr>
      </w:pPr>
      <w:r w:rsidRPr="009125EC">
        <w:rPr>
          <w:rFonts w:ascii="Arial" w:hAnsi="Arial" w:cs="Arial"/>
        </w:rPr>
        <w:t>Office</w:t>
      </w:r>
      <w:r w:rsidRPr="009125EC">
        <w:rPr>
          <w:rFonts w:ascii="Arial" w:hAnsi="Arial" w:cs="Arial"/>
          <w:spacing w:val="-7"/>
        </w:rPr>
        <w:t xml:space="preserve"> </w:t>
      </w:r>
      <w:r w:rsidRPr="009125EC">
        <w:rPr>
          <w:rFonts w:ascii="Arial" w:hAnsi="Arial" w:cs="Arial"/>
          <w:spacing w:val="-2"/>
        </w:rPr>
        <w:t>Location:</w:t>
      </w:r>
    </w:p>
    <w:p w:rsidRPr="009125EC" w:rsidR="009125EC" w:rsidP="009125EC" w:rsidRDefault="009125EC" w14:paraId="43069775" w14:textId="77777777">
      <w:pPr>
        <w:pStyle w:val="ListParagraph"/>
        <w:widowControl w:val="0"/>
        <w:numPr>
          <w:ilvl w:val="2"/>
          <w:numId w:val="23"/>
        </w:numPr>
        <w:tabs>
          <w:tab w:val="left" w:pos="1395"/>
        </w:tabs>
        <w:autoSpaceDE w:val="0"/>
        <w:autoSpaceDN w:val="0"/>
        <w:spacing w:line="275" w:lineRule="exact"/>
        <w:ind w:left="1395" w:hanging="119"/>
        <w:contextualSpacing w:val="0"/>
        <w:rPr>
          <w:rFonts w:ascii="Arial" w:hAnsi="Arial" w:cs="Arial"/>
        </w:rPr>
      </w:pPr>
      <w:r w:rsidRPr="009125EC">
        <w:rPr>
          <w:rFonts w:ascii="Arial" w:hAnsi="Arial" w:cs="Arial"/>
        </w:rPr>
        <w:t>Office</w:t>
      </w:r>
      <w:r w:rsidRPr="009125EC">
        <w:rPr>
          <w:rFonts w:ascii="Arial" w:hAnsi="Arial" w:cs="Arial"/>
          <w:spacing w:val="-7"/>
        </w:rPr>
        <w:t xml:space="preserve"> </w:t>
      </w:r>
      <w:r w:rsidRPr="009125EC">
        <w:rPr>
          <w:rFonts w:ascii="Arial" w:hAnsi="Arial" w:cs="Arial"/>
          <w:spacing w:val="-2"/>
        </w:rPr>
        <w:t>Hours:</w:t>
      </w:r>
    </w:p>
    <w:p w:rsidRPr="009125EC" w:rsidR="009125EC" w:rsidP="009125EC" w:rsidRDefault="009125EC" w14:paraId="6EED3300" w14:textId="77777777">
      <w:pPr>
        <w:pStyle w:val="ListParagraph"/>
        <w:widowControl w:val="0"/>
        <w:numPr>
          <w:ilvl w:val="2"/>
          <w:numId w:val="23"/>
        </w:numPr>
        <w:tabs>
          <w:tab w:val="left" w:pos="1395"/>
        </w:tabs>
        <w:autoSpaceDE w:val="0"/>
        <w:autoSpaceDN w:val="0"/>
        <w:spacing w:line="275" w:lineRule="exact"/>
        <w:ind w:left="1395" w:hanging="119"/>
        <w:contextualSpacing w:val="0"/>
        <w:rPr>
          <w:rFonts w:ascii="Arial" w:hAnsi="Arial" w:cs="Arial"/>
        </w:rPr>
      </w:pPr>
      <w:r w:rsidRPr="009125EC">
        <w:rPr>
          <w:rFonts w:ascii="Arial" w:hAnsi="Arial" w:cs="Arial"/>
        </w:rPr>
        <w:t>Email</w:t>
      </w:r>
      <w:r w:rsidRPr="009125EC">
        <w:rPr>
          <w:rFonts w:ascii="Arial" w:hAnsi="Arial" w:cs="Arial"/>
          <w:spacing w:val="-1"/>
        </w:rPr>
        <w:t xml:space="preserve"> </w:t>
      </w:r>
      <w:r w:rsidRPr="009125EC">
        <w:rPr>
          <w:rFonts w:ascii="Arial" w:hAnsi="Arial" w:cs="Arial"/>
          <w:spacing w:val="-2"/>
        </w:rPr>
        <w:t>Address:</w:t>
      </w:r>
    </w:p>
    <w:p w:rsidRPr="009125EC" w:rsidR="009125EC" w:rsidP="009125EC" w:rsidRDefault="009125EC" w14:paraId="1CCA7C7D" w14:textId="77777777">
      <w:pPr>
        <w:pStyle w:val="ListParagraph"/>
        <w:widowControl w:val="0"/>
        <w:numPr>
          <w:ilvl w:val="2"/>
          <w:numId w:val="23"/>
        </w:numPr>
        <w:tabs>
          <w:tab w:val="left" w:pos="1395"/>
        </w:tabs>
        <w:autoSpaceDE w:val="0"/>
        <w:autoSpaceDN w:val="0"/>
        <w:spacing w:line="275" w:lineRule="exact"/>
        <w:ind w:left="1395" w:hanging="119"/>
        <w:contextualSpacing w:val="0"/>
        <w:rPr>
          <w:rFonts w:ascii="Arial" w:hAnsi="Arial" w:cs="Arial"/>
        </w:rPr>
      </w:pPr>
      <w:r w:rsidRPr="009125EC">
        <w:rPr>
          <w:rFonts w:ascii="Arial" w:hAnsi="Arial" w:cs="Arial"/>
        </w:rPr>
        <w:t>Phone</w:t>
      </w:r>
      <w:r w:rsidRPr="009125EC">
        <w:rPr>
          <w:rFonts w:ascii="Arial" w:hAnsi="Arial" w:cs="Arial"/>
          <w:spacing w:val="1"/>
        </w:rPr>
        <w:t xml:space="preserve"> </w:t>
      </w:r>
      <w:r w:rsidRPr="009125EC">
        <w:rPr>
          <w:rFonts w:ascii="Arial" w:hAnsi="Arial" w:cs="Arial"/>
          <w:spacing w:val="-2"/>
        </w:rPr>
        <w:t>Number:</w:t>
      </w:r>
    </w:p>
    <w:p w:rsidRPr="009125EC" w:rsidR="009125EC" w:rsidP="009125EC" w:rsidRDefault="009125EC" w14:paraId="1F169A0F" w14:textId="77777777">
      <w:pPr>
        <w:pStyle w:val="ListParagraph"/>
        <w:widowControl w:val="0"/>
        <w:numPr>
          <w:ilvl w:val="2"/>
          <w:numId w:val="23"/>
        </w:numPr>
        <w:tabs>
          <w:tab w:val="left" w:pos="1395"/>
        </w:tabs>
        <w:autoSpaceDE w:val="0"/>
        <w:autoSpaceDN w:val="0"/>
        <w:spacing w:line="275" w:lineRule="exact"/>
        <w:ind w:left="1395" w:hanging="119"/>
        <w:contextualSpacing w:val="0"/>
        <w:rPr>
          <w:rFonts w:ascii="Arial" w:hAnsi="Arial" w:cs="Arial"/>
        </w:rPr>
      </w:pPr>
      <w:r w:rsidRPr="009125EC">
        <w:rPr>
          <w:rFonts w:ascii="Arial" w:hAnsi="Arial" w:cs="Arial"/>
        </w:rPr>
        <w:t>Fax</w:t>
      </w:r>
      <w:r w:rsidRPr="009125EC">
        <w:rPr>
          <w:rFonts w:ascii="Arial" w:hAnsi="Arial" w:cs="Arial"/>
          <w:spacing w:val="-5"/>
        </w:rPr>
        <w:t xml:space="preserve"> </w:t>
      </w:r>
      <w:r w:rsidRPr="009125EC">
        <w:rPr>
          <w:rFonts w:ascii="Arial" w:hAnsi="Arial" w:cs="Arial"/>
          <w:spacing w:val="-2"/>
        </w:rPr>
        <w:t>Number:</w:t>
      </w:r>
    </w:p>
    <w:p w:rsidRPr="009125EC" w:rsidR="009125EC" w:rsidP="009125EC" w:rsidRDefault="009125EC" w14:paraId="4120F256" w14:textId="77777777">
      <w:pPr>
        <w:pStyle w:val="ListParagraph"/>
        <w:widowControl w:val="0"/>
        <w:numPr>
          <w:ilvl w:val="2"/>
          <w:numId w:val="23"/>
        </w:numPr>
        <w:tabs>
          <w:tab w:val="left" w:pos="1395"/>
        </w:tabs>
        <w:autoSpaceDE w:val="0"/>
        <w:autoSpaceDN w:val="0"/>
        <w:spacing w:before="5"/>
        <w:ind w:left="1395" w:hanging="119"/>
        <w:contextualSpacing w:val="0"/>
        <w:rPr>
          <w:rFonts w:ascii="Arial" w:hAnsi="Arial" w:cs="Arial"/>
        </w:rPr>
      </w:pPr>
      <w:r w:rsidRPr="009125EC">
        <w:rPr>
          <w:rFonts w:ascii="Arial" w:hAnsi="Arial" w:cs="Arial"/>
        </w:rPr>
        <w:t>Other</w:t>
      </w:r>
      <w:r w:rsidRPr="009125EC">
        <w:rPr>
          <w:rFonts w:ascii="Arial" w:hAnsi="Arial" w:cs="Arial"/>
          <w:spacing w:val="-4"/>
        </w:rPr>
        <w:t xml:space="preserve"> </w:t>
      </w:r>
      <w:r w:rsidRPr="009125EC">
        <w:rPr>
          <w:rFonts w:ascii="Arial" w:hAnsi="Arial" w:cs="Arial"/>
        </w:rPr>
        <w:t>contact</w:t>
      </w:r>
      <w:r w:rsidRPr="009125EC">
        <w:rPr>
          <w:rFonts w:ascii="Arial" w:hAnsi="Arial" w:cs="Arial"/>
          <w:spacing w:val="-4"/>
        </w:rPr>
        <w:t xml:space="preserve"> </w:t>
      </w:r>
      <w:r w:rsidRPr="009125EC">
        <w:rPr>
          <w:rFonts w:ascii="Arial" w:hAnsi="Arial" w:cs="Arial"/>
          <w:spacing w:val="-2"/>
        </w:rPr>
        <w:t>information:</w:t>
      </w:r>
    </w:p>
    <w:p w:rsidRPr="00DC4595" w:rsidR="00236787" w:rsidP="00236787" w:rsidRDefault="00236787" w14:paraId="233CC5A3" w14:textId="77777777">
      <w:pPr>
        <w:tabs>
          <w:tab w:val="num" w:pos="1656"/>
        </w:tabs>
        <w:ind w:left="1296"/>
        <w:rPr>
          <w:rFonts w:ascii="Arial" w:hAnsi="Arial" w:eastAsia="Calibri" w:cs="Arial"/>
        </w:rPr>
      </w:pPr>
    </w:p>
    <w:p w:rsidRPr="00DC4595" w:rsidR="00D47855" w:rsidP="00D47855" w:rsidRDefault="00D47855" w14:paraId="0D173095" w14:textId="77777777">
      <w:pPr>
        <w:rPr>
          <w:rFonts w:ascii="Arial" w:hAnsi="Arial" w:eastAsia="Calibri" w:cs="Arial"/>
        </w:rPr>
      </w:pPr>
      <w:r w:rsidRPr="00DC4595">
        <w:rPr>
          <w:rFonts w:ascii="Arial" w:hAnsi="Arial" w:eastAsia="Calibri" w:cs="Arial"/>
        </w:rPr>
        <w:tab/>
      </w:r>
      <w:r w:rsidRPr="00DC4595">
        <w:rPr>
          <w:rFonts w:ascii="Arial" w:hAnsi="Arial" w:eastAsia="Calibri" w:cs="Arial"/>
        </w:rPr>
        <w:tab/>
      </w:r>
    </w:p>
    <w:p w:rsidRPr="004477CD" w:rsidR="00D47855" w:rsidP="004477CD" w:rsidRDefault="00D47855" w14:paraId="4DAF7C40" w14:textId="13575471">
      <w:pPr>
        <w:pStyle w:val="ListParagraph"/>
        <w:numPr>
          <w:ilvl w:val="1"/>
          <w:numId w:val="23"/>
        </w:numPr>
        <w:rPr>
          <w:rFonts w:ascii="Arial" w:hAnsi="Arial" w:eastAsia="Malgun Gothic" w:cs="Arial"/>
          <w:lang w:eastAsia="ko-KR"/>
        </w:rPr>
      </w:pPr>
      <w:r w:rsidRPr="004477CD">
        <w:rPr>
          <w:rFonts w:ascii="Arial" w:hAnsi="Arial" w:eastAsia="Calibri" w:cs="Arial"/>
        </w:rPr>
        <w:t>Contact Procedure and Policy:</w:t>
      </w:r>
    </w:p>
    <w:p w:rsidRPr="004477CD" w:rsidR="004477CD" w:rsidP="004477CD" w:rsidRDefault="004477CD" w14:paraId="6B3BCEAA" w14:textId="77777777">
      <w:pPr>
        <w:ind w:left="820"/>
        <w:rPr>
          <w:rFonts w:ascii="Arial" w:hAnsi="Arial" w:cs="Arial"/>
          <w:color w:val="FF0000"/>
        </w:rPr>
      </w:pPr>
      <w:r w:rsidRPr="004477CD">
        <w:rPr>
          <w:rFonts w:ascii="Arial" w:hAnsi="Arial" w:cs="Arial"/>
          <w:color w:val="FF0000"/>
        </w:rPr>
        <w:t xml:space="preserve">The best way to contact me is by email.  You are welcome to reach me by phone or schedule a zoom meeting with me during the following office hours: XX – XX. </w:t>
      </w:r>
    </w:p>
    <w:p w:rsidRPr="004477CD" w:rsidR="004477CD" w:rsidP="004477CD" w:rsidRDefault="004477CD" w14:paraId="70744924" w14:textId="68DC927D">
      <w:pPr>
        <w:ind w:left="820"/>
        <w:rPr>
          <w:rFonts w:ascii="Arial" w:hAnsi="Arial" w:cs="Arial"/>
          <w:color w:val="000000" w:themeColor="text1"/>
        </w:rPr>
      </w:pPr>
      <w:r w:rsidRPr="004477CD">
        <w:rPr>
          <w:rFonts w:ascii="Arial" w:hAnsi="Arial" w:eastAsia="Arial" w:cs="Arial"/>
          <w:color w:val="FF0000"/>
        </w:rPr>
        <w:t>Usually, I respond to e-mails within 24 hours during the work week. It could be up to 48-72 hours during weekends.</w:t>
      </w:r>
      <w:r w:rsidRPr="004477CD">
        <w:rPr>
          <w:rFonts w:ascii="Arial" w:hAnsi="Arial" w:cs="Arial"/>
          <w:color w:val="FF0000"/>
        </w:rPr>
        <w:t xml:space="preserve"> When you email me, please put Course ID and your </w:t>
      </w:r>
      <w:r>
        <w:rPr>
          <w:rFonts w:ascii="Arial" w:hAnsi="Arial" w:cs="Arial"/>
          <w:color w:val="FF0000"/>
        </w:rPr>
        <w:t>name/student</w:t>
      </w:r>
      <w:r w:rsidRPr="004477CD">
        <w:rPr>
          <w:rFonts w:ascii="Arial" w:hAnsi="Arial" w:cs="Arial"/>
          <w:color w:val="FF0000"/>
        </w:rPr>
        <w:t xml:space="preserve"> ID in the "Subject" line.</w:t>
      </w:r>
      <w:r w:rsidRPr="004477CD">
        <w:rPr>
          <w:rFonts w:ascii="Arial" w:hAnsi="Arial" w:cs="Arial"/>
          <w:color w:val="000000" w:themeColor="text1"/>
        </w:rPr>
        <w:t xml:space="preserve">  </w:t>
      </w:r>
    </w:p>
    <w:p w:rsidRPr="004477CD" w:rsidR="004477CD" w:rsidP="004477CD" w:rsidRDefault="004477CD" w14:paraId="739AC3D2" w14:textId="77777777">
      <w:pPr>
        <w:rPr>
          <w:rFonts w:ascii="Arial" w:hAnsi="Arial" w:eastAsia="Malgun Gothic" w:cs="Arial"/>
          <w:lang w:eastAsia="ko-KR"/>
        </w:rPr>
      </w:pPr>
    </w:p>
    <w:p w:rsidRPr="00DC4595" w:rsidR="00D47855" w:rsidP="00D47855" w:rsidRDefault="00D47855" w14:paraId="603E7EF6" w14:textId="77777777">
      <w:pPr>
        <w:rPr>
          <w:rFonts w:ascii="Arial" w:hAnsi="Arial" w:eastAsia="Calibri" w:cs="Arial"/>
        </w:rPr>
      </w:pPr>
    </w:p>
    <w:p w:rsidRPr="00DC4595" w:rsidR="00D47855" w:rsidP="00D47855" w:rsidRDefault="00D47855" w14:paraId="589989CB" w14:textId="77777777">
      <w:pPr>
        <w:ind w:firstLine="720"/>
        <w:rPr>
          <w:rFonts w:ascii="Arial" w:hAnsi="Arial" w:eastAsia="Calibri" w:cs="Arial"/>
        </w:rPr>
      </w:pPr>
      <w:r w:rsidRPr="00DC4595">
        <w:rPr>
          <w:rFonts w:ascii="Arial" w:hAnsi="Arial" w:eastAsia="Calibri" w:cs="Arial"/>
        </w:rPr>
        <w:t>2.3. About the Instructor:</w:t>
      </w:r>
    </w:p>
    <w:p w:rsidRPr="00DC4595" w:rsidR="00343832" w:rsidP="00343832" w:rsidRDefault="00343832" w14:paraId="31676741" w14:textId="77777777">
      <w:pPr>
        <w:pStyle w:val="ListParagraph"/>
        <w:numPr>
          <w:ilvl w:val="0"/>
          <w:numId w:val="20"/>
        </w:numPr>
        <w:rPr>
          <w:rFonts w:ascii="Arial" w:hAnsi="Arial" w:cs="Arial" w:eastAsiaTheme="minorEastAsia"/>
          <w:color w:val="000000" w:themeColor="text1"/>
        </w:rPr>
      </w:pPr>
      <w:r w:rsidRPr="00DC4595">
        <w:rPr>
          <w:rFonts w:ascii="Arial" w:hAnsi="Arial" w:eastAsia="Arial" w:cs="Arial"/>
          <w:color w:val="000000" w:themeColor="text1"/>
        </w:rPr>
        <w:t xml:space="preserve">Education and Teaching Background: </w:t>
      </w:r>
    </w:p>
    <w:p w:rsidR="00D47855" w:rsidP="77929A69" w:rsidRDefault="00343832" w14:paraId="49B12FF5" w14:textId="40853AAB">
      <w:pPr>
        <w:pStyle w:val="ListParagraph"/>
        <w:numPr>
          <w:ilvl w:val="0"/>
          <w:numId w:val="20"/>
        </w:numPr>
        <w:rPr>
          <w:rFonts w:ascii="Arial" w:hAnsi="Arial" w:eastAsia="Arial" w:cs="Arial"/>
          <w:color w:val="000000" w:themeColor="text1"/>
        </w:rPr>
      </w:pPr>
      <w:r w:rsidRPr="00DC4595">
        <w:rPr>
          <w:rFonts w:ascii="Arial" w:hAnsi="Arial" w:eastAsia="Arial" w:cs="Arial"/>
          <w:color w:val="000000" w:themeColor="text1"/>
        </w:rPr>
        <w:t xml:space="preserve">Research Areas of Interests: </w:t>
      </w:r>
    </w:p>
    <w:p w:rsidRPr="004477CD" w:rsidR="009125EC" w:rsidP="004477CD" w:rsidRDefault="009125EC" w14:paraId="609A6D20" w14:textId="77777777">
      <w:pPr>
        <w:rPr>
          <w:rFonts w:ascii="Arial" w:hAnsi="Arial" w:eastAsia="Malgun Gothic" w:cs="Arial"/>
          <w:color w:val="000000" w:themeColor="text1"/>
          <w:lang w:eastAsia="ko-KR"/>
        </w:rPr>
      </w:pPr>
    </w:p>
    <w:p w:rsidRPr="00DC4595" w:rsidR="77929A69" w:rsidP="77929A69" w:rsidRDefault="77929A69" w14:paraId="685626CA" w14:textId="23BFE8ED">
      <w:pPr>
        <w:ind w:left="360"/>
        <w:rPr>
          <w:rFonts w:ascii="Arial" w:hAnsi="Arial" w:eastAsia="Arial" w:cs="Arial"/>
          <w:color w:val="000000" w:themeColor="text1"/>
        </w:rPr>
      </w:pPr>
    </w:p>
    <w:p w:rsidRPr="00DC4595" w:rsidR="00D47855" w:rsidP="00D47855" w:rsidRDefault="00D47855" w14:paraId="2D89B35B" w14:textId="77777777">
      <w:pPr>
        <w:ind w:left="720"/>
        <w:rPr>
          <w:rFonts w:ascii="Arial" w:hAnsi="Arial" w:eastAsia="Calibri" w:cs="Arial"/>
        </w:rPr>
      </w:pPr>
      <w:r w:rsidRPr="00DC4595">
        <w:rPr>
          <w:rFonts w:ascii="Arial" w:hAnsi="Arial" w:eastAsia="Calibri" w:cs="Arial"/>
        </w:rPr>
        <w:t>2.4. Graduate Teaching Assistant or Department Secretary Contact Information (if applicable)</w:t>
      </w:r>
    </w:p>
    <w:p w:rsidRPr="00DC4595" w:rsidR="00D47855" w:rsidP="00D47855" w:rsidRDefault="00D47855" w14:paraId="16B26C5F" w14:textId="77777777">
      <w:pPr>
        <w:numPr>
          <w:ilvl w:val="2"/>
          <w:numId w:val="10"/>
        </w:numPr>
        <w:tabs>
          <w:tab w:val="num" w:pos="1440"/>
        </w:tabs>
        <w:ind w:firstLine="0"/>
        <w:rPr>
          <w:rFonts w:ascii="Arial" w:hAnsi="Arial" w:eastAsia="Calibri" w:cs="Arial"/>
        </w:rPr>
      </w:pPr>
      <w:r w:rsidRPr="00DC4595">
        <w:rPr>
          <w:rFonts w:ascii="Arial" w:hAnsi="Arial" w:eastAsia="Calibri" w:cs="Arial"/>
        </w:rPr>
        <w:t>Name</w:t>
      </w:r>
    </w:p>
    <w:p w:rsidRPr="00DC4595" w:rsidR="00D47855" w:rsidP="00D47855" w:rsidRDefault="00D47855" w14:paraId="55F448D5" w14:textId="77777777">
      <w:pPr>
        <w:numPr>
          <w:ilvl w:val="2"/>
          <w:numId w:val="10"/>
        </w:numPr>
        <w:tabs>
          <w:tab w:val="num" w:pos="1440"/>
        </w:tabs>
        <w:ind w:firstLine="0"/>
        <w:rPr>
          <w:rFonts w:ascii="Arial" w:hAnsi="Arial" w:eastAsia="Calibri" w:cs="Arial"/>
        </w:rPr>
      </w:pPr>
      <w:r w:rsidRPr="00DC4595">
        <w:rPr>
          <w:rFonts w:ascii="Arial" w:hAnsi="Arial" w:eastAsia="Calibri" w:cs="Arial"/>
        </w:rPr>
        <w:t>Title</w:t>
      </w:r>
    </w:p>
    <w:p w:rsidRPr="00DC4595" w:rsidR="00D47855" w:rsidP="00D47855" w:rsidRDefault="00D47855" w14:paraId="179B08CB" w14:textId="77777777">
      <w:pPr>
        <w:numPr>
          <w:ilvl w:val="2"/>
          <w:numId w:val="10"/>
        </w:numPr>
        <w:tabs>
          <w:tab w:val="num" w:pos="1440"/>
        </w:tabs>
        <w:ind w:firstLine="0"/>
        <w:rPr>
          <w:rFonts w:ascii="Arial" w:hAnsi="Arial" w:eastAsia="Calibri" w:cs="Arial"/>
        </w:rPr>
      </w:pPr>
      <w:r w:rsidRPr="00DC4595">
        <w:rPr>
          <w:rFonts w:ascii="Arial" w:hAnsi="Arial" w:eastAsia="Calibri" w:cs="Arial"/>
        </w:rPr>
        <w:t>Office Location</w:t>
      </w:r>
    </w:p>
    <w:p w:rsidRPr="00DC4595" w:rsidR="00D47855" w:rsidP="00D47855" w:rsidRDefault="00D47855" w14:paraId="31AD1F6D" w14:textId="77777777">
      <w:pPr>
        <w:numPr>
          <w:ilvl w:val="2"/>
          <w:numId w:val="10"/>
        </w:numPr>
        <w:tabs>
          <w:tab w:val="num" w:pos="1440"/>
        </w:tabs>
        <w:ind w:firstLine="0"/>
        <w:rPr>
          <w:rFonts w:ascii="Arial" w:hAnsi="Arial" w:eastAsia="Calibri" w:cs="Arial"/>
        </w:rPr>
      </w:pPr>
      <w:r w:rsidRPr="00DC4595">
        <w:rPr>
          <w:rFonts w:ascii="Arial" w:hAnsi="Arial" w:eastAsia="Calibri" w:cs="Arial"/>
        </w:rPr>
        <w:t>Office Hours (Face-to-face or virtual, include virtual office hours for online courses if available)</w:t>
      </w:r>
    </w:p>
    <w:p w:rsidRPr="00DC4595" w:rsidR="00D47855" w:rsidP="00D47855" w:rsidRDefault="00D47855" w14:paraId="599B5D9B" w14:textId="77777777">
      <w:pPr>
        <w:numPr>
          <w:ilvl w:val="2"/>
          <w:numId w:val="10"/>
        </w:numPr>
        <w:tabs>
          <w:tab w:val="num" w:pos="1440"/>
        </w:tabs>
        <w:ind w:firstLine="0"/>
        <w:rPr>
          <w:rFonts w:ascii="Arial" w:hAnsi="Arial" w:eastAsia="Calibri" w:cs="Arial"/>
        </w:rPr>
      </w:pPr>
      <w:r w:rsidRPr="00DC4595">
        <w:rPr>
          <w:rFonts w:ascii="Arial" w:hAnsi="Arial" w:eastAsia="Calibri" w:cs="Arial"/>
        </w:rPr>
        <w:t>Email Address</w:t>
      </w:r>
    </w:p>
    <w:p w:rsidRPr="00DC4595" w:rsidR="00D47855" w:rsidP="00D47855" w:rsidRDefault="00D47855" w14:paraId="3862E850" w14:textId="77777777">
      <w:pPr>
        <w:numPr>
          <w:ilvl w:val="2"/>
          <w:numId w:val="10"/>
        </w:numPr>
        <w:tabs>
          <w:tab w:val="num" w:pos="1440"/>
        </w:tabs>
        <w:ind w:firstLine="0"/>
        <w:rPr>
          <w:rFonts w:ascii="Arial" w:hAnsi="Arial" w:eastAsia="Calibri" w:cs="Arial"/>
        </w:rPr>
      </w:pPr>
      <w:r w:rsidRPr="00DC4595">
        <w:rPr>
          <w:rFonts w:ascii="Arial" w:hAnsi="Arial" w:eastAsia="Calibri" w:cs="Arial"/>
        </w:rPr>
        <w:t>Phone Number</w:t>
      </w:r>
    </w:p>
    <w:p w:rsidRPr="00DC4595" w:rsidR="00D47855" w:rsidP="00D47855" w:rsidRDefault="00D47855" w14:paraId="45771935" w14:textId="77777777">
      <w:pPr>
        <w:numPr>
          <w:ilvl w:val="2"/>
          <w:numId w:val="10"/>
        </w:numPr>
        <w:tabs>
          <w:tab w:val="num" w:pos="1440"/>
        </w:tabs>
        <w:ind w:firstLine="0"/>
        <w:rPr>
          <w:rFonts w:ascii="Arial" w:hAnsi="Arial" w:eastAsia="Calibri" w:cs="Arial"/>
        </w:rPr>
      </w:pPr>
      <w:r w:rsidRPr="00DC4595">
        <w:rPr>
          <w:rFonts w:ascii="Arial" w:hAnsi="Arial" w:eastAsia="Calibri" w:cs="Arial"/>
        </w:rPr>
        <w:t>Fax Number</w:t>
      </w:r>
    </w:p>
    <w:p w:rsidRPr="00DC4595" w:rsidR="00D47855" w:rsidP="00D47855" w:rsidRDefault="00D47855" w14:paraId="050EDF6C" w14:textId="77777777">
      <w:pPr>
        <w:numPr>
          <w:ilvl w:val="2"/>
          <w:numId w:val="10"/>
        </w:numPr>
        <w:tabs>
          <w:tab w:val="num" w:pos="1440"/>
        </w:tabs>
        <w:ind w:firstLine="0"/>
        <w:rPr>
          <w:rFonts w:ascii="Arial" w:hAnsi="Arial" w:eastAsia="Calibri" w:cs="Arial"/>
        </w:rPr>
      </w:pPr>
      <w:r w:rsidRPr="00DC4595">
        <w:rPr>
          <w:rFonts w:ascii="Arial" w:hAnsi="Arial" w:eastAsia="Calibri" w:cs="Arial"/>
        </w:rPr>
        <w:t xml:space="preserve">Other contact information if applicable (Skype, Facebook, Twitter, etc.) </w:t>
      </w:r>
    </w:p>
    <w:p w:rsidRPr="00DC4595" w:rsidR="00D47855" w:rsidP="00D47855" w:rsidRDefault="00D47855" w14:paraId="269DEB8E" w14:textId="77777777">
      <w:pPr>
        <w:ind w:left="1296"/>
        <w:rPr>
          <w:rFonts w:ascii="Arial" w:hAnsi="Arial" w:eastAsia="Calibri" w:cs="Arial"/>
          <w:color w:val="000000" w:themeColor="text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C4595" w:rsidR="00D47855" w:rsidTr="00D50176" w14:paraId="44A38A3E" w14:textId="77777777">
        <w:trPr>
          <w:tblHeader/>
        </w:trPr>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tcPr>
          <w:p w:rsidRPr="00DC4595" w:rsidR="00D47855" w:rsidP="00034EF2" w:rsidRDefault="00D47855" w14:paraId="13627EB4" w14:textId="77777777">
            <w:pPr>
              <w:pStyle w:val="Heading1"/>
            </w:pPr>
            <w:r w:rsidRPr="00DC4595">
              <w:t>3. TEXTBOOK AND COURSE MATERIALS</w:t>
            </w:r>
          </w:p>
        </w:tc>
      </w:tr>
    </w:tbl>
    <w:p w:rsidRPr="00DC4595" w:rsidR="00D47855" w:rsidP="00D47855" w:rsidRDefault="00D47855" w14:paraId="50FB57F8" w14:textId="77777777">
      <w:pPr>
        <w:rPr>
          <w:rFonts w:ascii="Arial" w:hAnsi="Arial" w:cs="Arial"/>
        </w:rPr>
      </w:pPr>
    </w:p>
    <w:p w:rsidRPr="00DC4595" w:rsidR="00D47855" w:rsidP="00D47855" w:rsidRDefault="00D47855" w14:paraId="556AB110" w14:textId="77777777">
      <w:pPr>
        <w:ind w:firstLine="720"/>
        <w:rPr>
          <w:rFonts w:ascii="Arial" w:hAnsi="Arial" w:eastAsia="Calibri" w:cs="Arial"/>
        </w:rPr>
      </w:pPr>
      <w:r w:rsidRPr="00DC4595">
        <w:rPr>
          <w:rFonts w:ascii="Arial" w:hAnsi="Arial" w:eastAsia="Calibri" w:cs="Arial"/>
        </w:rPr>
        <w:t>3.1. Required Textbook(s):</w:t>
      </w:r>
    </w:p>
    <w:p w:rsidR="77929A69" w:rsidP="009125EC" w:rsidRDefault="00D47855" w14:paraId="2BCBD222" w14:textId="7ACE4B49">
      <w:pPr>
        <w:ind w:left="720"/>
        <w:rPr>
          <w:rFonts w:ascii="Arial" w:hAnsi="Arial" w:eastAsia="Malgun Gothic" w:cs="Arial"/>
          <w:lang w:eastAsia="ko-KR"/>
        </w:rPr>
      </w:pPr>
      <w:r w:rsidRPr="00DC4595">
        <w:rPr>
          <w:rFonts w:ascii="Arial" w:hAnsi="Arial" w:eastAsia="Calibri" w:cs="Arial"/>
        </w:rPr>
        <w:t>3.2. Supplementary Book(s) and Article(s):</w:t>
      </w:r>
    </w:p>
    <w:p w:rsidRPr="004477CD" w:rsidR="004477CD" w:rsidP="004477CD" w:rsidRDefault="004477CD" w14:paraId="59A7C2D3" w14:textId="432E9ACB">
      <w:pPr>
        <w:ind w:left="720"/>
        <w:rPr>
          <w:rFonts w:ascii="Arial" w:hAnsi="Arial" w:eastAsia="Malgun Gothic" w:cs="Arial"/>
          <w:color w:val="FF0000"/>
          <w:highlight w:val="yellow"/>
          <w:lang w:eastAsia="ko-KR"/>
        </w:rPr>
      </w:pPr>
      <w:r w:rsidRPr="00DC4595">
        <w:rPr>
          <w:rFonts w:ascii="Arial" w:hAnsi="Arial" w:eastAsia="Calibri" w:cs="Arial"/>
          <w:color w:val="FF0000"/>
          <w:highlight w:val="yellow"/>
        </w:rPr>
        <w:t xml:space="preserve">Article links </w:t>
      </w:r>
      <w:r>
        <w:rPr>
          <w:rFonts w:ascii="Arial" w:hAnsi="Arial" w:eastAsia="Calibri" w:cs="Arial"/>
          <w:color w:val="FF0000"/>
          <w:highlight w:val="yellow"/>
        </w:rPr>
        <w:t>are available on</w:t>
      </w:r>
      <w:r w:rsidRPr="00DC4595">
        <w:rPr>
          <w:rFonts w:ascii="Arial" w:hAnsi="Arial" w:eastAsia="Calibri" w:cs="Arial"/>
          <w:color w:val="FF0000"/>
          <w:highlight w:val="yellow"/>
        </w:rPr>
        <w:t xml:space="preserve"> Blackboard.</w:t>
      </w:r>
    </w:p>
    <w:p w:rsidRPr="00DC4595" w:rsidR="00052252" w:rsidP="000137F0" w:rsidRDefault="00D47855" w14:paraId="17DF4CA4" w14:textId="7A3FB9C1">
      <w:pPr>
        <w:ind w:left="720" w:hanging="720"/>
        <w:rPr>
          <w:rFonts w:ascii="Arial" w:hAnsi="Arial" w:eastAsia="Calibri" w:cs="Arial"/>
        </w:rPr>
      </w:pPr>
      <w:r w:rsidRPr="00DC4595" w:rsidR="00D47855">
        <w:rPr>
          <w:rFonts w:ascii="Arial" w:hAnsi="Arial" w:eastAsia="Calibri" w:cs="Arial"/>
        </w:rPr>
        <w:t xml:space="preserve">3.3. </w:t>
      </w:r>
      <w:r w:rsidRPr="00DC4595" w:rsidR="00643732">
        <w:rPr>
          <w:rFonts w:ascii="Arial" w:hAnsi="Arial" w:eastAsia="Calibri" w:cs="Arial"/>
        </w:rPr>
        <w:t xml:space="preserve">Computer Requirements: Please refer to the </w:t>
      </w:r>
      <w:hyperlink w:history="1" r:id="R1fd20adeb579456e">
        <w:r w:rsidRPr="00DC4595" w:rsidR="00643732">
          <w:rPr>
            <w:rStyle w:val="Hyperlink"/>
            <w:rFonts w:ascii="Arial" w:hAnsi="Arial" w:eastAsia="Calibri" w:cs="Arial"/>
          </w:rPr>
          <w:t>TigerTech</w:t>
        </w:r>
        <w:r w:rsidRPr="00DC4595" w:rsidR="00643732">
          <w:rPr>
            <w:rStyle w:val="Hyperlink"/>
            <w:rFonts w:ascii="Arial" w:hAnsi="Arial" w:eastAsia="Calibri" w:cs="Arial"/>
          </w:rPr>
          <w:t xml:space="preserve"> webpage</w:t>
        </w:r>
      </w:hyperlink>
      <w:r w:rsidRPr="00DC4595" w:rsidR="00643732">
        <w:rPr>
          <w:rFonts w:ascii="Arial" w:hAnsi="Arial" w:eastAsia="Calibri" w:cs="Arial"/>
        </w:rPr>
        <w:t xml:space="preserve"> to check the requirements. </w:t>
      </w:r>
      <w:r w:rsidRPr="00DC4595" w:rsidR="00052252">
        <w:rPr>
          <w:rFonts w:ascii="Arial" w:hAnsi="Arial" w:eastAsia="Calibri" w:cs="Arial"/>
        </w:rPr>
        <w:t xml:space="preserve">If you have any technical issues, contact FHSU </w:t>
      </w:r>
      <w:r w:rsidRPr="00DC4595" w:rsidR="00052252">
        <w:rPr>
          <w:rFonts w:ascii="Arial" w:hAnsi="Arial" w:eastAsia="Calibri" w:cs="Arial"/>
        </w:rPr>
        <w:t>TigerTech</w:t>
      </w:r>
      <w:r w:rsidRPr="00DC4595" w:rsidR="00052252">
        <w:rPr>
          <w:rFonts w:ascii="Arial" w:hAnsi="Arial" w:eastAsia="Calibri" w:cs="Arial"/>
        </w:rPr>
        <w:t xml:space="preserve"> 785-628-3478, </w:t>
      </w:r>
      <w:r w:rsidRPr="00DC4595" w:rsidR="00052252">
        <w:rPr>
          <w:rFonts w:ascii="Arial" w:hAnsi="Arial" w:eastAsia="Calibri" w:cs="Arial"/>
        </w:rPr>
        <w:t xml:space="preserve">notify to</w:t>
      </w:r>
      <w:r w:rsidRPr="00DC4595" w:rsidR="00052252">
        <w:rPr>
          <w:rFonts w:ascii="Arial" w:hAnsi="Arial" w:eastAsia="Calibri" w:cs="Arial"/>
        </w:rPr>
        <w:t xml:space="preserve"> the instructor.</w:t>
      </w:r>
    </w:p>
    <w:p w:rsidRPr="00DC4595" w:rsidR="00D47855" w:rsidP="00D47855" w:rsidRDefault="00D47855" w14:paraId="04D980F9" w14:textId="77777777">
      <w:pPr>
        <w:rPr>
          <w:rFonts w:ascii="Arial" w:hAnsi="Arial" w:eastAsia="Calibri" w:cs="Arial"/>
          <w:color w:val="F2B83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C4595" w:rsidR="00D47855" w:rsidTr="00D50176" w14:paraId="4BBCD1DE" w14:textId="77777777">
        <w:trPr>
          <w:trHeight w:val="60"/>
          <w:tblHeader/>
        </w:trPr>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tcPr>
          <w:p w:rsidRPr="00DC4595" w:rsidR="00D47855" w:rsidP="00034EF2" w:rsidRDefault="00D47855" w14:paraId="2735885B" w14:textId="77777777">
            <w:pPr>
              <w:pStyle w:val="Heading1"/>
              <w:rPr>
                <w:color w:val="F2B838"/>
              </w:rPr>
            </w:pPr>
            <w:r w:rsidRPr="00DC4595">
              <w:t>4. COURSE DESCRIPTION</w:t>
            </w:r>
          </w:p>
        </w:tc>
      </w:tr>
    </w:tbl>
    <w:p w:rsidRPr="00DC4595" w:rsidR="00D47855" w:rsidP="00D47855" w:rsidRDefault="00D47855" w14:paraId="25CBFE14" w14:textId="77777777">
      <w:pPr>
        <w:rPr>
          <w:rFonts w:ascii="Arial" w:hAnsi="Arial" w:cs="Arial"/>
        </w:rPr>
      </w:pPr>
    </w:p>
    <w:p w:rsidRPr="00DC4595" w:rsidR="00D47855" w:rsidP="00D47855" w:rsidRDefault="00D47855" w14:paraId="1DDF033C" w14:textId="430507A2">
      <w:pPr>
        <w:rPr>
          <w:rFonts w:ascii="Arial" w:hAnsi="Arial" w:eastAsia="Calibri" w:cs="Arial"/>
        </w:rPr>
      </w:pPr>
      <w:r w:rsidRPr="00DC4595">
        <w:rPr>
          <w:rFonts w:ascii="Arial" w:hAnsi="Arial" w:eastAsia="Calibri" w:cs="Arial"/>
        </w:rPr>
        <w:tab/>
      </w:r>
      <w:r w:rsidRPr="00DC4595">
        <w:rPr>
          <w:rFonts w:ascii="Arial" w:hAnsi="Arial" w:eastAsia="Calibri" w:cs="Arial"/>
        </w:rPr>
        <w:t xml:space="preserve">4.1. </w:t>
      </w:r>
      <w:r w:rsidRPr="00DC4595" w:rsidR="00653B4D">
        <w:rPr>
          <w:rFonts w:ascii="Arial" w:hAnsi="Arial" w:eastAsia="Calibri" w:cs="Arial"/>
        </w:rPr>
        <w:t>Course</w:t>
      </w:r>
      <w:r w:rsidRPr="00DC4595">
        <w:rPr>
          <w:rFonts w:ascii="Arial" w:hAnsi="Arial" w:eastAsia="Calibri" w:cs="Arial"/>
        </w:rPr>
        <w:t xml:space="preserve"> Description:</w:t>
      </w:r>
    </w:p>
    <w:p w:rsidR="00D47855" w:rsidP="00D47855" w:rsidRDefault="00D47855" w14:paraId="0F8BD098" w14:textId="4A352C94">
      <w:pPr>
        <w:rPr>
          <w:rFonts w:ascii="Arial" w:hAnsi="Arial" w:eastAsia="Malgun Gothic" w:cs="Arial"/>
          <w:lang w:eastAsia="ko-KR"/>
        </w:rPr>
      </w:pPr>
      <w:r w:rsidRPr="00DC4595">
        <w:rPr>
          <w:rFonts w:ascii="Arial" w:hAnsi="Arial" w:eastAsia="Calibri" w:cs="Arial"/>
        </w:rPr>
        <w:tab/>
      </w:r>
      <w:r w:rsidRPr="00DC4595">
        <w:rPr>
          <w:rFonts w:ascii="Arial" w:hAnsi="Arial" w:eastAsia="Calibri" w:cs="Arial"/>
        </w:rPr>
        <w:t xml:space="preserve">4.2. </w:t>
      </w:r>
      <w:r w:rsidRPr="00DC4595" w:rsidR="00653B4D">
        <w:rPr>
          <w:rFonts w:ascii="Arial" w:hAnsi="Arial" w:eastAsia="Calibri" w:cs="Arial"/>
        </w:rPr>
        <w:t>Regular and Substantive Interaction</w:t>
      </w:r>
      <w:r w:rsidRPr="00DC4595">
        <w:rPr>
          <w:rFonts w:ascii="Arial" w:hAnsi="Arial" w:eastAsia="Calibri" w:cs="Arial"/>
        </w:rPr>
        <w:t>:</w:t>
      </w:r>
    </w:p>
    <w:p w:rsidRPr="00DC4595" w:rsidR="004477CD" w:rsidP="004477CD" w:rsidRDefault="004477CD" w14:paraId="18B3C414" w14:textId="77777777">
      <w:pPr>
        <w:ind w:left="720"/>
        <w:contextualSpacing/>
        <w:rPr>
          <w:rFonts w:ascii="Arial" w:hAnsi="Arial" w:eastAsia="Calibri" w:cs="Arial"/>
          <w:color w:val="FF0000"/>
        </w:rPr>
      </w:pPr>
      <w:r w:rsidRPr="00DC4595">
        <w:rPr>
          <w:rFonts w:ascii="Arial" w:hAnsi="Arial" w:eastAsia="Calibri" w:cs="Arial"/>
          <w:color w:val="FF0000"/>
        </w:rPr>
        <w:t xml:space="preserve">Example: I will be in regular email contact with you about the course, both as a group and on an individual basis. You should expect at least one email from me per module at your FHSU email address. Though we are an asynchronous online course, students will engage with each other regularly through the online discussion board assignments. </w:t>
      </w:r>
    </w:p>
    <w:p w:rsidRPr="004477CD" w:rsidR="004477CD" w:rsidP="00D47855" w:rsidRDefault="004477CD" w14:paraId="5713410F" w14:textId="77777777">
      <w:pPr>
        <w:rPr>
          <w:rFonts w:ascii="Arial" w:hAnsi="Arial" w:eastAsia="Malgun Gothic" w:cs="Arial"/>
          <w:lang w:eastAsia="ko-KR"/>
        </w:rPr>
      </w:pPr>
    </w:p>
    <w:p w:rsidR="00D47855" w:rsidP="009125EC" w:rsidRDefault="00D47855" w14:paraId="01CE08C0" w14:textId="572B27A1">
      <w:pPr>
        <w:ind w:firstLine="720"/>
        <w:rPr>
          <w:rFonts w:ascii="Arial" w:hAnsi="Arial" w:eastAsia="Malgun Gothic" w:cs="Arial"/>
          <w:lang w:eastAsia="ko-KR"/>
        </w:rPr>
      </w:pPr>
      <w:r w:rsidRPr="00DC4595">
        <w:rPr>
          <w:rFonts w:ascii="Arial" w:hAnsi="Arial" w:eastAsia="Calibri" w:cs="Arial"/>
        </w:rPr>
        <w:t>4.3. Recommendations for Success:</w:t>
      </w:r>
    </w:p>
    <w:p w:rsidRPr="004477CD" w:rsidR="004477CD" w:rsidP="009125EC" w:rsidRDefault="004477CD" w14:paraId="6C76C0FB" w14:textId="77777777">
      <w:pPr>
        <w:ind w:firstLine="720"/>
        <w:rPr>
          <w:rFonts w:ascii="Arial" w:hAnsi="Arial" w:eastAsia="Malgun Gothic" w:cs="Arial"/>
          <w:lang w:eastAsia="ko-KR"/>
        </w:rPr>
      </w:pPr>
    </w:p>
    <w:p w:rsidRPr="00DC4595" w:rsidR="004477CD" w:rsidP="004477CD" w:rsidRDefault="004477CD" w14:paraId="6ED33A9F" w14:textId="77777777">
      <w:pPr>
        <w:ind w:left="720"/>
        <w:rPr>
          <w:rFonts w:ascii="Arial" w:hAnsi="Arial" w:eastAsia="Arial" w:cs="Arial"/>
          <w:color w:val="000000" w:themeColor="text1"/>
        </w:rPr>
      </w:pPr>
      <w:r w:rsidRPr="00DC4595">
        <w:rPr>
          <w:rFonts w:ascii="Arial" w:hAnsi="Arial" w:eastAsia="Arial" w:cs="Arial"/>
          <w:color w:val="FF0000"/>
          <w:highlight w:val="yellow"/>
        </w:rPr>
        <w:t>Example 1:</w:t>
      </w:r>
      <w:r w:rsidRPr="00DC4595">
        <w:rPr>
          <w:rFonts w:ascii="Arial" w:hAnsi="Arial" w:eastAsia="Arial" w:cs="Arial"/>
          <w:color w:val="FF0000"/>
        </w:rPr>
        <w:t xml:space="preserve"> You should login to the course at least three times a week to participate in course activities, interact with your instructor and peers as needed. Be prepared to discuss assigned readings, ask insightful questions of presenters and contribute to in-class or virtual discussions. At all times, students should maintain a professional demeanor. Active participation is a significant part of this course.  The quality and quantity of participation in on-line activities will be evaluated as part of the course grade.</w:t>
      </w:r>
    </w:p>
    <w:p w:rsidRPr="00DC4595" w:rsidR="004477CD" w:rsidP="004477CD" w:rsidRDefault="004477CD" w14:paraId="387CD9AD" w14:textId="77777777">
      <w:pPr>
        <w:ind w:left="720"/>
        <w:contextualSpacing/>
        <w:rPr>
          <w:rFonts w:ascii="Arial" w:hAnsi="Arial" w:eastAsia="Malgun Gothic" w:cs="Arial"/>
          <w:color w:val="FF0000"/>
        </w:rPr>
      </w:pPr>
    </w:p>
    <w:p w:rsidRPr="00DC4595" w:rsidR="004477CD" w:rsidP="004477CD" w:rsidRDefault="004477CD" w14:paraId="28B79BB0" w14:textId="3AFD7BCE">
      <w:pPr>
        <w:ind w:left="720"/>
        <w:contextualSpacing/>
        <w:rPr>
          <w:rFonts w:ascii="Arial" w:hAnsi="Arial" w:eastAsia="Malgun Gothic" w:cs="Arial"/>
          <w:color w:val="FF0000"/>
        </w:rPr>
      </w:pPr>
      <w:r w:rsidRPr="00DC4595">
        <w:rPr>
          <w:rFonts w:ascii="Arial" w:hAnsi="Arial" w:eastAsia="Malgun Gothic" w:cs="Arial"/>
          <w:color w:val="FF0000"/>
          <w:highlight w:val="yellow"/>
        </w:rPr>
        <w:t>Example 2:</w:t>
      </w:r>
      <w:r w:rsidRPr="00DC4595">
        <w:rPr>
          <w:rFonts w:ascii="Arial" w:hAnsi="Arial" w:eastAsia="Malgun Gothic" w:cs="Arial"/>
          <w:color w:val="FF0000"/>
        </w:rPr>
        <w:t xml:space="preserve"> To do well in this course, you will need to check the course Blackboard site every week, complete reading assignments weekly, submit written assignments on time, and read and refer to this syllabus carefully throughout the semester. This syllabus is posted on Blackboard for your convenience. The inability to follow the weekly course structure may distress and overwhelm students due to the scaffolding nature of the course structure. So, this course requires consistent efforts from students to master competencies to do well. </w:t>
      </w:r>
    </w:p>
    <w:p w:rsidRPr="00DC4595" w:rsidR="004477CD" w:rsidP="004477CD" w:rsidRDefault="004477CD" w14:paraId="26DC809C" w14:textId="77777777">
      <w:pPr>
        <w:contextualSpacing/>
        <w:rPr>
          <w:rFonts w:ascii="Arial" w:hAnsi="Arial" w:eastAsia="Malgun Gothic" w:cs="Arial"/>
          <w:color w:val="FF0000"/>
        </w:rPr>
      </w:pPr>
    </w:p>
    <w:p w:rsidR="004477CD" w:rsidP="004477CD" w:rsidRDefault="004477CD" w14:paraId="6462ED8F" w14:textId="77777777">
      <w:pPr>
        <w:ind w:firstLine="720"/>
        <w:rPr>
          <w:rFonts w:ascii="Arial" w:hAnsi="Arial" w:eastAsia="Malgun Gothic" w:cs="Arial"/>
          <w:lang w:eastAsia="ko-KR"/>
        </w:rPr>
      </w:pPr>
      <w:r w:rsidRPr="00DC4595">
        <w:rPr>
          <w:rFonts w:ascii="Arial" w:hAnsi="Arial" w:eastAsia="Calibri" w:cs="Arial"/>
        </w:rPr>
        <w:t>4.</w:t>
      </w:r>
      <w:r>
        <w:rPr>
          <w:rFonts w:hint="eastAsia" w:ascii="Arial" w:hAnsi="Arial" w:eastAsia="Malgun Gothic" w:cs="Arial"/>
          <w:lang w:eastAsia="ko-KR"/>
        </w:rPr>
        <w:t>4</w:t>
      </w:r>
      <w:r w:rsidRPr="00DC4595">
        <w:rPr>
          <w:rFonts w:ascii="Arial" w:hAnsi="Arial" w:eastAsia="Calibri" w:cs="Arial"/>
        </w:rPr>
        <w:t xml:space="preserve">. </w:t>
      </w:r>
      <w:r>
        <w:rPr>
          <w:rFonts w:hint="eastAsia" w:ascii="Arial" w:hAnsi="Arial" w:eastAsia="Malgun Gothic" w:cs="Arial"/>
          <w:lang w:eastAsia="ko-KR"/>
        </w:rPr>
        <w:t xml:space="preserve">Course </w:t>
      </w:r>
      <w:r>
        <w:rPr>
          <w:rFonts w:ascii="Arial" w:hAnsi="Arial" w:eastAsia="Malgun Gothic" w:cs="Arial"/>
          <w:lang w:eastAsia="ko-KR"/>
        </w:rPr>
        <w:t>Expectation</w:t>
      </w:r>
    </w:p>
    <w:p w:rsidR="004477CD" w:rsidP="004477CD" w:rsidRDefault="004477CD" w14:paraId="3097B03F" w14:textId="56707382">
      <w:pPr>
        <w:pStyle w:val="ListParagraph"/>
        <w:numPr>
          <w:ilvl w:val="0"/>
          <w:numId w:val="29"/>
        </w:numPr>
        <w:rPr>
          <w:rFonts w:ascii="Arial" w:hAnsi="Arial" w:eastAsia="Malgun Gothic" w:cs="Arial"/>
          <w:lang w:eastAsia="ko-KR"/>
        </w:rPr>
      </w:pPr>
      <w:r>
        <w:rPr>
          <w:rFonts w:hint="eastAsia" w:ascii="Arial" w:hAnsi="Arial" w:eastAsia="Malgun Gothic" w:cs="Arial"/>
          <w:lang w:eastAsia="ko-KR"/>
        </w:rPr>
        <w:t xml:space="preserve">Students to Instructor </w:t>
      </w:r>
      <w:r>
        <w:rPr>
          <w:rFonts w:ascii="Arial" w:hAnsi="Arial" w:eastAsia="Malgun Gothic" w:cs="Arial"/>
          <w:lang w:eastAsia="ko-KR"/>
        </w:rPr>
        <w:t>Expectation</w:t>
      </w:r>
      <w:r>
        <w:rPr>
          <w:rFonts w:hint="eastAsia" w:ascii="Arial" w:hAnsi="Arial" w:eastAsia="Malgun Gothic" w:cs="Arial"/>
          <w:lang w:eastAsia="ko-KR"/>
        </w:rPr>
        <w:t xml:space="preserve"> </w:t>
      </w:r>
    </w:p>
    <w:p w:rsidRPr="004477CD" w:rsidR="004477CD" w:rsidP="004477CD" w:rsidRDefault="004477CD" w14:paraId="71B72B3D" w14:textId="4EFD64F7">
      <w:pPr>
        <w:pStyle w:val="ListParagraph"/>
        <w:numPr>
          <w:ilvl w:val="0"/>
          <w:numId w:val="29"/>
        </w:numPr>
        <w:rPr>
          <w:rFonts w:ascii="Arial" w:hAnsi="Arial" w:eastAsia="Malgun Gothic" w:cs="Arial"/>
          <w:lang w:eastAsia="ko-KR"/>
        </w:rPr>
      </w:pPr>
      <w:r>
        <w:rPr>
          <w:rFonts w:hint="eastAsia" w:ascii="Arial" w:hAnsi="Arial" w:eastAsia="Malgun Gothic" w:cs="Arial"/>
          <w:lang w:eastAsia="ko-KR"/>
        </w:rPr>
        <w:t xml:space="preserve">Instructor to </w:t>
      </w:r>
      <w:r>
        <w:rPr>
          <w:rFonts w:ascii="Arial" w:hAnsi="Arial" w:eastAsia="Malgun Gothic" w:cs="Arial"/>
          <w:lang w:eastAsia="ko-KR"/>
        </w:rPr>
        <w:t>Students'</w:t>
      </w:r>
      <w:r>
        <w:rPr>
          <w:rFonts w:hint="eastAsia" w:ascii="Arial" w:hAnsi="Arial" w:eastAsia="Malgun Gothic" w:cs="Arial"/>
          <w:lang w:eastAsia="ko-KR"/>
        </w:rPr>
        <w:t xml:space="preserve"> </w:t>
      </w:r>
      <w:r>
        <w:rPr>
          <w:rFonts w:ascii="Arial" w:hAnsi="Arial" w:eastAsia="Malgun Gothic" w:cs="Arial"/>
          <w:lang w:eastAsia="ko-KR"/>
        </w:rPr>
        <w:t>Expectations</w:t>
      </w:r>
      <w:r>
        <w:rPr>
          <w:rFonts w:hint="eastAsia" w:ascii="Arial" w:hAnsi="Arial" w:eastAsia="Malgun Gothic" w:cs="Arial"/>
          <w:lang w:eastAsia="ko-KR"/>
        </w:rPr>
        <w:t xml:space="preserve"> </w:t>
      </w:r>
    </w:p>
    <w:p w:rsidRPr="00DC4595" w:rsidR="00B763C0" w:rsidP="6E803312" w:rsidRDefault="00B763C0" w14:paraId="03DAA87D" w14:textId="77777777">
      <w:pPr>
        <w:ind w:left="720"/>
        <w:rPr>
          <w:rFonts w:ascii="Arial" w:hAnsi="Arial" w:eastAsia="Arial" w:cs="Arial"/>
          <w:color w:val="000000" w:themeColor="text1"/>
        </w:rPr>
      </w:pPr>
    </w:p>
    <w:p w:rsidRPr="00DC4595" w:rsidR="00D47855" w:rsidP="77929A69" w:rsidRDefault="00D47855" w14:paraId="20279B7B" w14:textId="12F6C19D">
      <w:pPr>
        <w:rPr>
          <w:rFonts w:ascii="Arial" w:hAnsi="Arial" w:eastAsia="Calibri" w:cs="Arial"/>
          <w:color w:val="F2B83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C4595" w:rsidR="00D47855" w:rsidTr="00D50176" w14:paraId="363540B9" w14:textId="77777777">
        <w:trPr>
          <w:tblHeader/>
        </w:trPr>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vAlign w:val="center"/>
          </w:tcPr>
          <w:p w:rsidRPr="00DC4595" w:rsidR="00D47855" w:rsidP="00034EF2" w:rsidRDefault="00D47855" w14:paraId="2A8472CF" w14:textId="1AF15870">
            <w:pPr>
              <w:pStyle w:val="Heading1"/>
              <w:rPr>
                <w:color w:val="F2B838"/>
              </w:rPr>
            </w:pPr>
            <w:r w:rsidRPr="00DC4595">
              <w:t xml:space="preserve">5. COURSE </w:t>
            </w:r>
            <w:r w:rsidRPr="00DC4595" w:rsidR="00643732">
              <w:t>LEARNING OUTCOMES</w:t>
            </w:r>
          </w:p>
        </w:tc>
      </w:tr>
    </w:tbl>
    <w:p w:rsidRPr="00DC4595" w:rsidR="00D47855" w:rsidP="00D47855" w:rsidRDefault="00D47855" w14:paraId="3400C4A9" w14:textId="77777777">
      <w:pPr>
        <w:rPr>
          <w:rFonts w:ascii="Arial" w:hAnsi="Arial" w:cs="Arial"/>
        </w:rPr>
      </w:pPr>
    </w:p>
    <w:p w:rsidRPr="00DC4595" w:rsidR="77929A69" w:rsidP="77929A69" w:rsidRDefault="00D47855" w14:paraId="2E899F12" w14:textId="00369083">
      <w:pPr>
        <w:rPr>
          <w:rFonts w:ascii="Arial" w:hAnsi="Arial" w:eastAsia="Calibri" w:cs="Arial"/>
        </w:rPr>
      </w:pPr>
      <w:r w:rsidRPr="00DC4595">
        <w:rPr>
          <w:rFonts w:ascii="Arial" w:hAnsi="Arial" w:eastAsia="Calibri" w:cs="Arial"/>
        </w:rPr>
        <w:tab/>
      </w:r>
      <w:r w:rsidRPr="00DC4595">
        <w:rPr>
          <w:rFonts w:ascii="Arial" w:hAnsi="Arial" w:eastAsia="Calibri" w:cs="Arial"/>
        </w:rPr>
        <w:t xml:space="preserve">5.1. Course </w:t>
      </w:r>
      <w:r w:rsidRPr="00DC4595" w:rsidR="00643732">
        <w:rPr>
          <w:rFonts w:ascii="Arial" w:hAnsi="Arial" w:eastAsia="Calibri" w:cs="Arial"/>
        </w:rPr>
        <w:t>Learning Outcomes/Objectives</w:t>
      </w:r>
      <w:r w:rsidRPr="00DC4595">
        <w:rPr>
          <w:rFonts w:ascii="Arial" w:hAnsi="Arial" w:eastAsia="Calibri" w:cs="Arial"/>
        </w:rPr>
        <w:t>:</w:t>
      </w:r>
      <w:r w:rsidRPr="00DC4595" w:rsidR="00DB620E">
        <w:rPr>
          <w:rFonts w:ascii="Arial" w:hAnsi="Arial" w:eastAsia="Calibri" w:cs="Arial"/>
        </w:rPr>
        <w:t xml:space="preserve">    </w:t>
      </w:r>
    </w:p>
    <w:p w:rsidR="00D47855" w:rsidP="00D47855" w:rsidRDefault="00D47855" w14:paraId="436EB24A" w14:textId="67DF00C5">
      <w:pPr>
        <w:rPr>
          <w:rFonts w:ascii="Arial" w:hAnsi="Arial" w:eastAsia="Calibri" w:cs="Arial"/>
        </w:rPr>
      </w:pPr>
      <w:r w:rsidRPr="00DC4595">
        <w:rPr>
          <w:rFonts w:ascii="Arial" w:hAnsi="Arial" w:eastAsia="Calibri" w:cs="Arial"/>
        </w:rPr>
        <w:tab/>
      </w:r>
      <w:r w:rsidRPr="00DC4595">
        <w:rPr>
          <w:rFonts w:ascii="Arial" w:hAnsi="Arial" w:eastAsia="Calibri" w:cs="Arial"/>
        </w:rPr>
        <w:t>5.2. Prerequisites:</w:t>
      </w:r>
    </w:p>
    <w:p w:rsidR="009125EC" w:rsidP="009125EC" w:rsidRDefault="009125EC" w14:paraId="77F1C8A2" w14:textId="77777777">
      <w:pPr>
        <w:ind w:firstLine="720"/>
        <w:rPr>
          <w:rFonts w:ascii="Arial" w:hAnsi="Arial" w:eastAsia="Calibri" w:cs="Arial"/>
        </w:rPr>
      </w:pPr>
    </w:p>
    <w:p w:rsidRPr="00DC4595" w:rsidR="009125EC" w:rsidP="009125EC" w:rsidRDefault="009125EC" w14:paraId="66C410B2" w14:textId="20570A88">
      <w:pPr>
        <w:rPr>
          <w:rFonts w:ascii="Arial" w:hAnsi="Arial" w:eastAsia="Calibri" w:cs="Arial"/>
        </w:rPr>
      </w:pPr>
      <w:r w:rsidRPr="009125EC">
        <w:rPr>
          <w:rFonts w:ascii="Arial" w:hAnsi="Arial" w:eastAsia="Calibri" w:cs="Arial"/>
          <w:b/>
          <w:bCs/>
        </w:rPr>
        <w:t>Note:</w:t>
      </w:r>
      <w:r w:rsidRPr="009125EC">
        <w:rPr>
          <w:rFonts w:ascii="Arial" w:hAnsi="Arial" w:eastAsia="Calibri" w:cs="Arial"/>
        </w:rPr>
        <w:t xml:space="preserve"> For 600-level courses, there needs to be higher expectations for graduate students in learning activities and assessment. Download this Best Practices for Teaching Graduate Courses document from the Graduate School.</w:t>
      </w:r>
    </w:p>
    <w:p w:rsidRPr="00DC4595" w:rsidR="00D47855" w:rsidP="6E803312" w:rsidRDefault="00D47855" w14:paraId="7C4C84BA" w14:textId="46510D11">
      <w:pPr>
        <w:rPr>
          <w:rFonts w:ascii="Arial" w:hAnsi="Arial" w:eastAsia="Calibri"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C4595" w:rsidR="00D47855" w:rsidTr="00D50176" w14:paraId="3817C6AA" w14:textId="77777777">
        <w:trPr>
          <w:trHeight w:val="299"/>
          <w:tblHeader/>
        </w:trPr>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tcPr>
          <w:p w:rsidRPr="00DC4595" w:rsidR="00D47855" w:rsidP="00034EF2" w:rsidRDefault="00D47855" w14:paraId="3EAE1992" w14:textId="77777777">
            <w:pPr>
              <w:pStyle w:val="Heading1"/>
              <w:rPr>
                <w:color w:val="FFC000" w:themeColor="accent4"/>
              </w:rPr>
            </w:pPr>
            <w:r w:rsidRPr="00DC4595">
              <w:t>6. TEACHING, LEARNING METHODS, &amp; COURSE STRUCTURE</w:t>
            </w:r>
          </w:p>
        </w:tc>
      </w:tr>
    </w:tbl>
    <w:p w:rsidRPr="00DC4595" w:rsidR="00D47855" w:rsidP="00D47855" w:rsidRDefault="00D47855" w14:paraId="032D2C52" w14:textId="77777777">
      <w:pPr>
        <w:rPr>
          <w:rFonts w:ascii="Arial" w:hAnsi="Arial" w:cs="Arial"/>
        </w:rPr>
      </w:pPr>
    </w:p>
    <w:p w:rsidR="009125EC" w:rsidP="009125EC" w:rsidRDefault="009125EC" w14:paraId="5AA6ED2A" w14:textId="3C2A1581">
      <w:pPr>
        <w:widowControl w:val="0"/>
        <w:tabs>
          <w:tab w:val="left" w:pos="1284"/>
        </w:tabs>
        <w:autoSpaceDE w:val="0"/>
        <w:autoSpaceDN w:val="0"/>
        <w:spacing w:before="93" w:line="275" w:lineRule="exact"/>
        <w:ind w:left="720"/>
        <w:rPr>
          <w:rFonts w:ascii="Arial" w:hAnsi="Arial" w:eastAsia="Malgun Gothic" w:cs="Arial"/>
          <w:spacing w:val="-2"/>
          <w:lang w:eastAsia="ko-KR"/>
        </w:rPr>
      </w:pPr>
      <w:r>
        <w:rPr>
          <w:rFonts w:ascii="Arial" w:hAnsi="Arial" w:cs="Arial"/>
        </w:rPr>
        <w:t xml:space="preserve">6.1. </w:t>
      </w:r>
      <w:r w:rsidRPr="009125EC">
        <w:rPr>
          <w:rFonts w:ascii="Arial" w:hAnsi="Arial" w:cs="Arial"/>
        </w:rPr>
        <w:t xml:space="preserve">Delivery </w:t>
      </w:r>
      <w:r w:rsidRPr="009125EC">
        <w:rPr>
          <w:rFonts w:ascii="Arial" w:hAnsi="Arial" w:cs="Arial"/>
          <w:spacing w:val="-2"/>
        </w:rPr>
        <w:t>Method:</w:t>
      </w:r>
    </w:p>
    <w:p w:rsidRPr="00DC4595" w:rsidR="004477CD" w:rsidP="004477CD" w:rsidRDefault="004477CD" w14:paraId="30E45FE9" w14:textId="77777777">
      <w:pPr>
        <w:pStyle w:val="CommentText"/>
        <w:ind w:left="720"/>
        <w:rPr>
          <w:rFonts w:ascii="Arial" w:hAnsi="Arial" w:eastAsia="Arial" w:cs="Arial"/>
          <w:color w:val="FF0000"/>
          <w:sz w:val="24"/>
          <w:szCs w:val="24"/>
        </w:rPr>
      </w:pPr>
      <w:r w:rsidRPr="00DC4595">
        <w:rPr>
          <w:rFonts w:ascii="Arial" w:hAnsi="Arial" w:eastAsia="Arial" w:cs="Arial"/>
          <w:color w:val="FF0000"/>
          <w:sz w:val="24"/>
          <w:szCs w:val="24"/>
        </w:rPr>
        <w:t xml:space="preserve">Example: </w:t>
      </w:r>
    </w:p>
    <w:p w:rsidRPr="00DC4595" w:rsidR="004477CD" w:rsidP="004477CD" w:rsidRDefault="004477CD" w14:paraId="44404263" w14:textId="77777777">
      <w:pPr>
        <w:pStyle w:val="CommentText"/>
        <w:ind w:left="720"/>
        <w:rPr>
          <w:rFonts w:ascii="Arial" w:hAnsi="Arial" w:cs="Arial"/>
          <w:color w:val="FF0000"/>
          <w:sz w:val="24"/>
          <w:szCs w:val="24"/>
        </w:rPr>
      </w:pPr>
      <w:r w:rsidRPr="00DC4595">
        <w:rPr>
          <w:rFonts w:ascii="Arial" w:hAnsi="Arial" w:cs="Arial"/>
          <w:color w:val="FF0000"/>
          <w:sz w:val="24"/>
          <w:szCs w:val="24"/>
        </w:rPr>
        <w:t>Content therein will consistent of lecture videos, slides, and various activities for each lesson module. The instructor will be available via email or Zoom to discuss course content with students individually.</w:t>
      </w:r>
    </w:p>
    <w:p w:rsidRPr="004477CD" w:rsidR="004477CD" w:rsidP="009125EC" w:rsidRDefault="004477CD" w14:paraId="7D368DA1" w14:textId="77777777">
      <w:pPr>
        <w:widowControl w:val="0"/>
        <w:tabs>
          <w:tab w:val="left" w:pos="1284"/>
        </w:tabs>
        <w:autoSpaceDE w:val="0"/>
        <w:autoSpaceDN w:val="0"/>
        <w:spacing w:before="93" w:line="275" w:lineRule="exact"/>
        <w:ind w:left="720"/>
        <w:rPr>
          <w:rFonts w:ascii="Arial" w:hAnsi="Arial" w:eastAsia="Malgun Gothic" w:cs="Arial"/>
          <w:lang w:eastAsia="ko-KR"/>
        </w:rPr>
      </w:pPr>
    </w:p>
    <w:p w:rsidR="009125EC" w:rsidP="009125EC" w:rsidRDefault="009125EC" w14:paraId="50E53ED8" w14:textId="78EE5AA5">
      <w:pPr>
        <w:widowControl w:val="0"/>
        <w:tabs>
          <w:tab w:val="left" w:pos="1284"/>
        </w:tabs>
        <w:autoSpaceDE w:val="0"/>
        <w:autoSpaceDN w:val="0"/>
        <w:spacing w:line="275" w:lineRule="exact"/>
        <w:ind w:left="720"/>
        <w:rPr>
          <w:rFonts w:ascii="Arial" w:hAnsi="Arial" w:eastAsia="Malgun Gothic" w:cs="Arial"/>
          <w:spacing w:val="-43"/>
          <w:lang w:eastAsia="ko-KR"/>
        </w:rPr>
      </w:pPr>
      <w:r>
        <w:rPr>
          <w:rFonts w:ascii="Arial" w:hAnsi="Arial" w:cs="Arial"/>
        </w:rPr>
        <w:t xml:space="preserve">6.2. </w:t>
      </w:r>
      <w:r w:rsidRPr="009125EC">
        <w:rPr>
          <w:rFonts w:ascii="Arial" w:hAnsi="Arial" w:cs="Arial"/>
        </w:rPr>
        <w:t>Instructional</w:t>
      </w:r>
      <w:r w:rsidRPr="009125EC">
        <w:rPr>
          <w:rFonts w:ascii="Arial" w:hAnsi="Arial" w:cs="Arial"/>
          <w:spacing w:val="-8"/>
        </w:rPr>
        <w:t xml:space="preserve"> </w:t>
      </w:r>
      <w:r w:rsidRPr="009125EC" w:rsidR="002A546C">
        <w:rPr>
          <w:rFonts w:ascii="Arial" w:hAnsi="Arial" w:cs="Arial"/>
        </w:rPr>
        <w:t>Approach</w:t>
      </w:r>
      <w:r w:rsidRPr="009125EC" w:rsidR="002A546C">
        <w:rPr>
          <w:rFonts w:ascii="Arial" w:hAnsi="Arial" w:cs="Arial"/>
          <w:spacing w:val="-43"/>
        </w:rPr>
        <w:t>:</w:t>
      </w:r>
    </w:p>
    <w:p w:rsidRPr="00DC4595" w:rsidR="004477CD" w:rsidP="004477CD" w:rsidRDefault="004477CD" w14:paraId="43871222" w14:textId="77777777">
      <w:pPr>
        <w:pStyle w:val="CommentText"/>
        <w:ind w:left="720"/>
        <w:rPr>
          <w:rFonts w:ascii="Arial" w:hAnsi="Arial" w:eastAsia="Arial" w:cs="Arial"/>
          <w:color w:val="FF0000"/>
          <w:sz w:val="24"/>
          <w:szCs w:val="24"/>
        </w:rPr>
      </w:pPr>
      <w:r w:rsidRPr="00DC4595">
        <w:rPr>
          <w:rFonts w:ascii="Arial" w:hAnsi="Arial" w:eastAsia="Arial" w:cs="Arial"/>
          <w:color w:val="FF0000"/>
          <w:sz w:val="24"/>
          <w:szCs w:val="24"/>
        </w:rPr>
        <w:t xml:space="preserve">Example: </w:t>
      </w:r>
    </w:p>
    <w:p w:rsidRPr="00DC4595" w:rsidR="004477CD" w:rsidP="004477CD" w:rsidRDefault="004477CD" w14:paraId="2FCF81F6" w14:textId="77777777">
      <w:pPr>
        <w:ind w:left="720"/>
        <w:rPr>
          <w:rFonts w:ascii="Arial" w:hAnsi="Arial" w:eastAsia="Calibri" w:cs="Arial"/>
          <w:color w:val="FF0000"/>
        </w:rPr>
      </w:pPr>
      <w:r w:rsidRPr="00DC4595">
        <w:rPr>
          <w:rFonts w:ascii="Arial" w:hAnsi="Arial" w:eastAsia="Calibri" w:cs="Arial"/>
          <w:color w:val="FF0000"/>
        </w:rPr>
        <w:t xml:space="preserve">Information for each module will be given in a variety of formats including textual readings, PowerPoints, online lectures, videos, and websites. In each module, a lecture video is provided to address module topics, resource information, examples, articles, etc. Students will complete assignments in the form of discussion forums, peer review and individual written assignments. </w:t>
      </w:r>
    </w:p>
    <w:p w:rsidRPr="004477CD" w:rsidR="004477CD" w:rsidP="009125EC" w:rsidRDefault="004477CD" w14:paraId="16F4AC6A" w14:textId="77777777">
      <w:pPr>
        <w:widowControl w:val="0"/>
        <w:tabs>
          <w:tab w:val="left" w:pos="1284"/>
        </w:tabs>
        <w:autoSpaceDE w:val="0"/>
        <w:autoSpaceDN w:val="0"/>
        <w:spacing w:line="275" w:lineRule="exact"/>
        <w:ind w:left="720"/>
        <w:rPr>
          <w:rFonts w:ascii="Arial" w:hAnsi="Arial" w:eastAsia="Malgun Gothic" w:cs="Arial"/>
          <w:lang w:eastAsia="ko-KR"/>
        </w:rPr>
      </w:pPr>
    </w:p>
    <w:p w:rsidR="009125EC" w:rsidP="009125EC" w:rsidRDefault="009125EC" w14:paraId="05A8D577" w14:textId="127AC25C">
      <w:pPr>
        <w:widowControl w:val="0"/>
        <w:tabs>
          <w:tab w:val="left" w:pos="1284"/>
        </w:tabs>
        <w:autoSpaceDE w:val="0"/>
        <w:autoSpaceDN w:val="0"/>
        <w:spacing w:line="275" w:lineRule="exact"/>
        <w:ind w:left="720"/>
        <w:rPr>
          <w:rFonts w:ascii="Arial" w:hAnsi="Arial" w:eastAsia="Malgun Gothic" w:cs="Arial"/>
          <w:spacing w:val="-2"/>
          <w:lang w:eastAsia="ko-KR"/>
        </w:rPr>
      </w:pPr>
      <w:r>
        <w:rPr>
          <w:rFonts w:ascii="Arial" w:hAnsi="Arial" w:cs="Arial"/>
        </w:rPr>
        <w:t xml:space="preserve">6.3. </w:t>
      </w:r>
      <w:r w:rsidRPr="009125EC">
        <w:rPr>
          <w:rFonts w:ascii="Arial" w:hAnsi="Arial" w:cs="Arial"/>
        </w:rPr>
        <w:t>Course</w:t>
      </w:r>
      <w:r w:rsidRPr="009125EC">
        <w:rPr>
          <w:rFonts w:ascii="Arial" w:hAnsi="Arial" w:cs="Arial"/>
          <w:spacing w:val="-2"/>
        </w:rPr>
        <w:t xml:space="preserve"> Structure:</w:t>
      </w:r>
    </w:p>
    <w:p w:rsidRPr="004477CD" w:rsidR="00D47855" w:rsidP="004477CD" w:rsidRDefault="004477CD" w14:paraId="6E4EF71C" w14:textId="6A173923">
      <w:pPr>
        <w:ind w:left="720"/>
        <w:rPr>
          <w:rFonts w:ascii="Arial" w:hAnsi="Arial" w:eastAsia="Malgun Gothic" w:cs="Arial"/>
          <w:color w:val="000000" w:themeColor="text1"/>
          <w:lang w:eastAsia="ko-KR"/>
        </w:rPr>
      </w:pPr>
      <w:r w:rsidRPr="00DC4595">
        <w:rPr>
          <w:rFonts w:ascii="Arial" w:hAnsi="Arial" w:eastAsia="Arial" w:cs="Arial"/>
          <w:color w:val="FF0000"/>
        </w:rPr>
        <w:t>There is an assigned module for each week of the semester. Students will be expected to complete the assignments for each module by the completion date of that assigned module unless otherwise noted.</w:t>
      </w:r>
    </w:p>
    <w:p w:rsidRPr="00DC4595" w:rsidR="00D47855" w:rsidP="00D47855" w:rsidRDefault="00D47855" w14:paraId="666ACEA7" w14:textId="77777777">
      <w:pPr>
        <w:rPr>
          <w:rFonts w:ascii="Arial" w:hAnsi="Arial" w:eastAsia="Calibri"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340"/>
      </w:tblGrid>
      <w:tr w:rsidRPr="00DC4595" w:rsidR="00D47855" w:rsidTr="00D50176" w14:paraId="0EE615F3" w14:textId="77777777">
        <w:trPr>
          <w:tblHeader/>
        </w:trPr>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tcPr>
          <w:p w:rsidRPr="00DC4595" w:rsidR="00D47855" w:rsidP="00034EF2" w:rsidRDefault="00D47855" w14:paraId="2A86C2A6" w14:textId="77777777">
            <w:pPr>
              <w:pStyle w:val="Heading1"/>
              <w:rPr>
                <w:color w:val="FFC000" w:themeColor="accent4"/>
              </w:rPr>
            </w:pPr>
            <w:r w:rsidRPr="00DC4595">
              <w:rPr>
                <w:shd w:val="clear" w:color="auto" w:fill="F2B838"/>
              </w:rPr>
              <w:t>7. COURSE SCHEDULE</w:t>
            </w:r>
            <w:r w:rsidRPr="00DC4595">
              <w:t xml:space="preserve"> </w:t>
            </w:r>
          </w:p>
        </w:tc>
      </w:tr>
    </w:tbl>
    <w:p w:rsidRPr="00DC4595" w:rsidR="00D47855" w:rsidP="00D47855" w:rsidRDefault="00D47855" w14:paraId="2BE4D53C" w14:textId="77777777">
      <w:pPr>
        <w:rPr>
          <w:rFonts w:ascii="Arial" w:hAnsi="Arial" w:cs="Arial"/>
        </w:rPr>
      </w:pPr>
    </w:p>
    <w:p w:rsidRPr="00DC4595" w:rsidR="00D47855" w:rsidP="00D47855" w:rsidRDefault="00D47855" w14:paraId="04D51CFE" w14:textId="52FFD119">
      <w:pPr>
        <w:rPr>
          <w:rFonts w:ascii="Arial" w:hAnsi="Arial" w:eastAsia="Calibri" w:cs="Arial"/>
          <w:i/>
          <w:iCs/>
        </w:rPr>
      </w:pPr>
      <w:r w:rsidRPr="00DC4595">
        <w:rPr>
          <w:rFonts w:ascii="Arial" w:hAnsi="Arial" w:eastAsia="Calibri" w:cs="Arial"/>
          <w:i/>
          <w:iCs/>
        </w:rPr>
        <w:t>This schedule is tentative and might change during the semester depending on how the course evolves. The content is subject to change depending on students’ interest and progress. Students will be notified of the changes through announcements either in the class or at the Blackboard course site. If time is mentioned in the course, it refers to the Central Time Zone.</w:t>
      </w:r>
    </w:p>
    <w:p w:rsidRPr="00DC4595" w:rsidR="00D47855" w:rsidP="00D47855" w:rsidRDefault="00D47855" w14:paraId="7EC5E69B" w14:textId="77777777">
      <w:pPr>
        <w:jc w:val="center"/>
        <w:rPr>
          <w:rFonts w:ascii="Arial" w:hAnsi="Arial" w:eastAsia="Calibri" w:cs="Arial"/>
        </w:rPr>
      </w:pPr>
    </w:p>
    <w:tbl>
      <w:tblPr>
        <w:tblStyle w:val="ListTable5Dark-Accent4"/>
        <w:tblW w:w="9325" w:type="dxa"/>
        <w:tblLook w:val="00A0" w:firstRow="1" w:lastRow="0" w:firstColumn="1" w:lastColumn="0" w:noHBand="0" w:noVBand="0"/>
      </w:tblPr>
      <w:tblGrid>
        <w:gridCol w:w="2454"/>
        <w:gridCol w:w="2475"/>
        <w:gridCol w:w="1665"/>
        <w:gridCol w:w="1860"/>
        <w:gridCol w:w="871"/>
      </w:tblGrid>
      <w:tr w:rsidRPr="00DC4595" w:rsidR="00FE7587" w:rsidTr="6E803312" w14:paraId="46D2BF19" w14:textId="77777777">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000000" w:themeFill="text1"/>
          </w:tcPr>
          <w:p w:rsidRPr="00034EF2" w:rsidR="00D47855" w:rsidP="00034EF2" w:rsidRDefault="00682552" w14:paraId="092CBA34" w14:textId="5B7C7C93">
            <w:pPr>
              <w:pStyle w:val="Heading2"/>
              <w:rPr>
                <w:color w:val="FFC000" w:themeColor="accent4"/>
              </w:rPr>
            </w:pPr>
            <w:r w:rsidRPr="00034EF2">
              <w:rPr>
                <w:color w:val="FFC000" w:themeColor="accent4"/>
              </w:rPr>
              <w:t>Week</w:t>
            </w:r>
            <w:r w:rsidRPr="00034EF2" w:rsidR="00D47855">
              <w:rPr>
                <w:color w:val="FFC000" w:themeColor="accent4"/>
              </w:rPr>
              <w:t xml:space="preserve"> # &amp; Range of Dates </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000000" w:themeFill="text1"/>
          </w:tcPr>
          <w:p w:rsidRPr="00034EF2" w:rsidR="00D47855" w:rsidP="00034EF2" w:rsidRDefault="00D47855" w14:paraId="13F013F7" w14:textId="77777777">
            <w:pPr>
              <w:pStyle w:val="Heading2"/>
              <w:rPr>
                <w:color w:val="FFC000" w:themeColor="accent4"/>
              </w:rPr>
            </w:pPr>
            <w:r w:rsidRPr="00034EF2">
              <w:rPr>
                <w:color w:val="FFC000" w:themeColor="accent4"/>
              </w:rPr>
              <w:t>Topics</w:t>
            </w:r>
          </w:p>
        </w:tc>
        <w:tc>
          <w:tcPr>
            <w:cnfStyle w:val="000001000000" w:firstRow="0" w:lastRow="0" w:firstColumn="0" w:lastColumn="0" w:oddVBand="0" w:evenVBand="1" w:oddHBand="0" w:evenHBand="0" w:firstRowFirstColumn="0" w:firstRowLastColumn="0" w:lastRowFirstColumn="0" w:lastRowLastColumn="0"/>
            <w:tcW w:w="1665" w:type="dxa"/>
            <w:shd w:val="clear" w:color="auto" w:fill="000000" w:themeFill="text1"/>
          </w:tcPr>
          <w:p w:rsidRPr="00034EF2" w:rsidR="00D47855" w:rsidP="00034EF2" w:rsidRDefault="005E6831" w14:paraId="7C3AB19C" w14:textId="5A17C900">
            <w:pPr>
              <w:pStyle w:val="Heading2"/>
              <w:rPr>
                <w:color w:val="FFC000" w:themeColor="accent4"/>
              </w:rPr>
            </w:pPr>
            <w:r w:rsidRPr="00034EF2">
              <w:rPr>
                <w:color w:val="FFC000" w:themeColor="accent4"/>
              </w:rPr>
              <w:t>Learning Resources</w:t>
            </w:r>
          </w:p>
        </w:tc>
        <w:tc>
          <w:tcPr>
            <w:cnfStyle w:val="000010000000" w:firstRow="0" w:lastRow="0" w:firstColumn="0" w:lastColumn="0" w:oddVBand="1" w:evenVBand="0" w:oddHBand="0" w:evenHBand="0" w:firstRowFirstColumn="0" w:firstRowLastColumn="0" w:lastRowFirstColumn="0" w:lastRowLastColumn="0"/>
            <w:tcW w:w="1860" w:type="dxa"/>
            <w:shd w:val="clear" w:color="auto" w:fill="000000" w:themeFill="text1"/>
          </w:tcPr>
          <w:p w:rsidRPr="00034EF2" w:rsidR="00D47855" w:rsidP="00034EF2" w:rsidRDefault="00D47855" w14:paraId="72BCA76D" w14:textId="77777777">
            <w:pPr>
              <w:pStyle w:val="Heading2"/>
              <w:rPr>
                <w:color w:val="FFC000" w:themeColor="accent4"/>
              </w:rPr>
            </w:pPr>
            <w:r w:rsidRPr="00034EF2">
              <w:rPr>
                <w:color w:val="FFC000" w:themeColor="accent4"/>
              </w:rPr>
              <w:t>Assignments</w:t>
            </w:r>
          </w:p>
        </w:tc>
        <w:tc>
          <w:tcPr>
            <w:cnfStyle w:val="000001000000" w:firstRow="0" w:lastRow="0" w:firstColumn="0" w:lastColumn="0" w:oddVBand="0" w:evenVBand="1" w:oddHBand="0" w:evenHBand="0" w:firstRowFirstColumn="0" w:firstRowLastColumn="0" w:lastRowFirstColumn="0" w:lastRowLastColumn="0"/>
            <w:tcW w:w="871" w:type="dxa"/>
            <w:shd w:val="clear" w:color="auto" w:fill="000000" w:themeFill="text1"/>
          </w:tcPr>
          <w:p w:rsidRPr="00034EF2" w:rsidR="00D47855" w:rsidP="00034EF2" w:rsidRDefault="00D47855" w14:paraId="4A70073E" w14:textId="77777777">
            <w:pPr>
              <w:pStyle w:val="Heading2"/>
              <w:rPr>
                <w:color w:val="FFC000" w:themeColor="accent4"/>
              </w:rPr>
            </w:pPr>
            <w:r w:rsidRPr="00034EF2">
              <w:rPr>
                <w:color w:val="FFC000" w:themeColor="accent4"/>
              </w:rPr>
              <w:t>Due Date</w:t>
            </w:r>
          </w:p>
        </w:tc>
      </w:tr>
      <w:tr w:rsidRPr="00DC4595" w:rsidR="00FE7587" w:rsidTr="6E803312" w14:paraId="733B38B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6A0A2708"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1</w:t>
            </w:r>
          </w:p>
          <w:p w:rsidRPr="00DC4595" w:rsidR="00607201" w:rsidP="004B75A2" w:rsidRDefault="00607201" w14:paraId="1DF9F94D" w14:textId="603C7BA2">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77929A69" w:rsidRDefault="00D47855" w14:paraId="19DDC2EF" w14:textId="31DBB85A">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6B8C1AFF" w14:textId="01D02B54">
            <w:pPr>
              <w:jc w:val="cente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6E803312" w:rsidRDefault="00D47855" w14:paraId="78F4901C" w14:textId="5A70BD55">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59497C87" w14:textId="77777777">
            <w:pPr>
              <w:rPr>
                <w:rFonts w:ascii="Arial" w:hAnsi="Arial" w:eastAsia="Arial" w:cs="Arial"/>
                <w:b w:val="0"/>
                <w:bCs w:val="0"/>
                <w:color w:val="auto"/>
              </w:rPr>
            </w:pPr>
          </w:p>
        </w:tc>
      </w:tr>
      <w:tr w:rsidRPr="00DC4595" w:rsidR="00FE7587" w:rsidTr="6E803312" w14:paraId="08818F70"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46BB95C6"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2</w:t>
            </w:r>
          </w:p>
          <w:p w:rsidRPr="00DC4595" w:rsidR="00E41B55" w:rsidP="004B75A2" w:rsidRDefault="00E41B55" w14:paraId="41FB66A6" w14:textId="256DA8A5">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649DC18C" w14:textId="001FE287">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1317107F" w14:textId="5EFC8EEA">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58282D70" w14:textId="0F659AEE">
            <w:pPr>
              <w:rPr>
                <w:rFonts w:ascii="Arial" w:hAnsi="Arial" w:eastAsia="Arial" w:cs="Arial"/>
                <w:b w:val="0"/>
                <w:bCs w:val="0"/>
                <w:color w:val="auto"/>
              </w:rPr>
            </w:pPr>
          </w:p>
          <w:p w:rsidRPr="00DC4595" w:rsidR="00D47855" w:rsidP="77929A69" w:rsidRDefault="00D47855" w14:paraId="76E09C8B" w14:textId="678674A2">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21E27A7B" w14:textId="77777777">
            <w:pPr>
              <w:rPr>
                <w:rFonts w:ascii="Arial" w:hAnsi="Arial" w:eastAsia="Arial" w:cs="Arial"/>
                <w:b w:val="0"/>
                <w:bCs w:val="0"/>
                <w:color w:val="auto"/>
              </w:rPr>
            </w:pPr>
          </w:p>
        </w:tc>
      </w:tr>
      <w:tr w:rsidRPr="00DC4595" w:rsidR="00FE7587" w:rsidTr="6E803312" w14:paraId="38F338AD"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37E745D1"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3</w:t>
            </w:r>
          </w:p>
          <w:p w:rsidRPr="00DC4595" w:rsidR="00E41B55" w:rsidP="004B75A2" w:rsidRDefault="00E41B55" w14:paraId="6D686B7D" w14:textId="3E6E3AAB">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59F09644" w14:textId="598A75C4">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7DC19248" w14:textId="791FE4EE">
            <w:pPr>
              <w:rPr>
                <w:rFonts w:ascii="Arial" w:hAnsi="Arial" w:eastAsia="Arial" w:cs="Arial"/>
                <w:b w:val="0"/>
                <w:bCs w:val="0"/>
                <w:color w:val="231F20"/>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0615BD5C" w14:textId="70AA5C46">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0B0E26CD" w14:textId="77777777">
            <w:pPr>
              <w:rPr>
                <w:rFonts w:ascii="Arial" w:hAnsi="Arial" w:eastAsia="Arial" w:cs="Arial"/>
                <w:b w:val="0"/>
                <w:bCs w:val="0"/>
                <w:color w:val="auto"/>
              </w:rPr>
            </w:pPr>
          </w:p>
        </w:tc>
      </w:tr>
      <w:tr w:rsidRPr="00DC4595" w:rsidR="00FE7587" w:rsidTr="6E803312" w14:paraId="6D875E59"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57C761D3"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4</w:t>
            </w:r>
          </w:p>
          <w:p w:rsidRPr="00DC4595" w:rsidR="00E41B55" w:rsidP="004B75A2" w:rsidRDefault="00E41B55" w14:paraId="65D21325" w14:textId="1700C5C1">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47356B87" w14:textId="2AE4E9ED">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676AE1E6" w14:textId="02B09766">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0A6915D1" w14:textId="466F3348">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7C769D8E" w14:textId="77777777">
            <w:pPr>
              <w:rPr>
                <w:rFonts w:ascii="Arial" w:hAnsi="Arial" w:eastAsia="Arial" w:cs="Arial"/>
                <w:b w:val="0"/>
                <w:bCs w:val="0"/>
                <w:color w:val="auto"/>
              </w:rPr>
            </w:pPr>
          </w:p>
        </w:tc>
      </w:tr>
      <w:tr w:rsidRPr="00DC4595" w:rsidR="00FE7587" w:rsidTr="6E803312" w14:paraId="3E7F796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4412D514"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5</w:t>
            </w:r>
          </w:p>
          <w:p w:rsidRPr="00DC4595" w:rsidR="00E41B55" w:rsidP="004B75A2" w:rsidRDefault="00E41B55" w14:paraId="7D3B6FA5" w14:textId="21853310">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77929A69" w:rsidP="77929A69" w:rsidRDefault="77929A69" w14:paraId="75D6A0FF" w14:textId="04B13A21">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77929A69" w:rsidP="77929A69" w:rsidRDefault="77929A69" w14:paraId="265F3F6D" w14:textId="0DFEDBE9">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0990193D" w14:textId="5B05CB7E">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7825000A" w14:textId="77777777">
            <w:pPr>
              <w:rPr>
                <w:rFonts w:ascii="Arial" w:hAnsi="Arial" w:eastAsia="Arial" w:cs="Arial"/>
                <w:b w:val="0"/>
                <w:bCs w:val="0"/>
                <w:color w:val="auto"/>
              </w:rPr>
            </w:pPr>
          </w:p>
        </w:tc>
      </w:tr>
      <w:tr w:rsidRPr="00DC4595" w:rsidR="00FE7587" w:rsidTr="6E803312" w14:paraId="3FC019C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669F3959"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6</w:t>
            </w:r>
          </w:p>
          <w:p w:rsidRPr="00DC4595" w:rsidR="00E41B55" w:rsidP="004B75A2" w:rsidRDefault="00E41B55" w14:paraId="3B60D19D" w14:textId="05680312">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0C56372D" w14:textId="4F82D6EA">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6E803312" w:rsidRDefault="00D47855" w14:paraId="16523917" w14:textId="75DA417D">
            <w:pPr>
              <w:rPr>
                <w:rFonts w:ascii="Arial" w:hAnsi="Arial" w:eastAsia="Arial" w:cs="Arial"/>
                <w:b w:val="0"/>
                <w:bCs w:val="0"/>
                <w:color w:val="auto"/>
              </w:rPr>
            </w:pPr>
          </w:p>
          <w:p w:rsidRPr="00DC4595" w:rsidR="00D47855" w:rsidP="77929A69" w:rsidRDefault="00D47855" w14:paraId="628F633B" w14:textId="230B6907">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31DEBCE1" w14:textId="1DE36C7F">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4900D389" w14:textId="77777777">
            <w:pPr>
              <w:rPr>
                <w:rFonts w:ascii="Arial" w:hAnsi="Arial" w:eastAsia="Arial" w:cs="Arial"/>
                <w:b w:val="0"/>
                <w:bCs w:val="0"/>
                <w:color w:val="auto"/>
              </w:rPr>
            </w:pPr>
          </w:p>
        </w:tc>
      </w:tr>
      <w:tr w:rsidRPr="00DC4595" w:rsidR="00FE7587" w:rsidTr="6E803312" w14:paraId="4F2E82D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002C02CD"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7</w:t>
            </w:r>
          </w:p>
          <w:p w:rsidRPr="00DC4595" w:rsidR="00E41B55" w:rsidP="004B75A2" w:rsidRDefault="00E41B55" w14:paraId="47A95CBA" w14:textId="3374165E">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47573452" w14:textId="17A8ACDC">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777F0514" w14:textId="43075797">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5EF2C18E" w14:textId="6841EA48">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21F85701" w14:textId="77777777">
            <w:pPr>
              <w:rPr>
                <w:rFonts w:ascii="Arial" w:hAnsi="Arial" w:eastAsia="Arial" w:cs="Arial"/>
                <w:b w:val="0"/>
                <w:bCs w:val="0"/>
                <w:color w:val="auto"/>
              </w:rPr>
            </w:pPr>
          </w:p>
        </w:tc>
      </w:tr>
      <w:tr w:rsidRPr="00DC4595" w:rsidR="00FE7587" w:rsidTr="6E803312" w14:paraId="162C3DF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7593F815"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8</w:t>
            </w:r>
          </w:p>
          <w:p w:rsidRPr="00DC4595" w:rsidR="00E41B55" w:rsidP="004B75A2" w:rsidRDefault="00E41B55" w14:paraId="465EB598" w14:textId="48A121E2">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3A695E3D" w14:textId="4E259CBE">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775111B7" w14:textId="52F00867">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6D3A7E1E" w14:textId="4FE50B58">
            <w:pPr>
              <w:rPr>
                <w:rFonts w:ascii="Arial" w:hAnsi="Arial" w:eastAsia="Arial" w:cs="Arial"/>
                <w:b w:val="0"/>
                <w:bCs w:val="0"/>
                <w:color w:val="auto"/>
              </w:rPr>
            </w:pPr>
          </w:p>
          <w:p w:rsidRPr="00DC4595" w:rsidR="00D47855" w:rsidP="77929A69" w:rsidRDefault="00D47855" w14:paraId="7C218539" w14:textId="6E16948C">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2D00E3B4" w14:textId="77777777">
            <w:pPr>
              <w:rPr>
                <w:rFonts w:ascii="Arial" w:hAnsi="Arial" w:eastAsia="Arial" w:cs="Arial"/>
                <w:b w:val="0"/>
                <w:bCs w:val="0"/>
                <w:color w:val="auto"/>
              </w:rPr>
            </w:pPr>
          </w:p>
        </w:tc>
      </w:tr>
      <w:tr w:rsidRPr="00DC4595" w:rsidR="00FE7587" w:rsidTr="6E803312" w14:paraId="0DD21EA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056CD0A4"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9</w:t>
            </w:r>
          </w:p>
          <w:p w:rsidRPr="00DC4595" w:rsidR="00E41B55" w:rsidP="004B75A2" w:rsidRDefault="00E41B55" w14:paraId="3A512051" w14:textId="3A8CD0E9">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55518E21" w14:textId="2F363724">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34C66580" w14:textId="1FE0371F">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3A30AD5A" w14:textId="534842AB">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787724F7" w14:textId="77777777">
            <w:pPr>
              <w:rPr>
                <w:rFonts w:ascii="Arial" w:hAnsi="Arial" w:eastAsia="Arial" w:cs="Arial"/>
                <w:b w:val="0"/>
                <w:bCs w:val="0"/>
                <w:color w:val="auto"/>
              </w:rPr>
            </w:pPr>
          </w:p>
        </w:tc>
      </w:tr>
      <w:tr w:rsidRPr="00DC4595" w:rsidR="00FE7587" w:rsidTr="6E803312" w14:paraId="29A65F65"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3012D1D5"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10</w:t>
            </w:r>
          </w:p>
          <w:p w:rsidRPr="00DC4595" w:rsidR="00E41B55" w:rsidP="004B75A2" w:rsidRDefault="00E41B55" w14:paraId="50EFB1EE" w14:textId="5D08AE3F">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1689E48F" w14:textId="0B893FBE">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43120768" w14:textId="71DEE0FC">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25B3093C" w14:textId="35733FC7">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6075FE37" w14:textId="77777777">
            <w:pPr>
              <w:rPr>
                <w:rFonts w:ascii="Arial" w:hAnsi="Arial" w:eastAsia="Arial" w:cs="Arial"/>
                <w:b w:val="0"/>
                <w:bCs w:val="0"/>
                <w:color w:val="auto"/>
              </w:rPr>
            </w:pPr>
          </w:p>
        </w:tc>
      </w:tr>
      <w:tr w:rsidRPr="00DC4595" w:rsidR="00FE7587" w:rsidTr="6E803312" w14:paraId="2225ADB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086FE6A4"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11</w:t>
            </w:r>
          </w:p>
          <w:p w:rsidRPr="00DC4595" w:rsidR="00E41B55" w:rsidP="004B75A2" w:rsidRDefault="00E41B55" w14:paraId="6EA6703E" w14:textId="47EFDBF2">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022CF077" w14:textId="15CC5E14">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4E112942" w14:textId="3E42866C">
            <w:pPr>
              <w:jc w:val="center"/>
              <w:rPr>
                <w:rFonts w:ascii="Arial" w:hAnsi="Arial" w:eastAsia="Arial" w:cs="Arial"/>
                <w:b w:val="0"/>
                <w:bCs w:val="0"/>
                <w:color w:val="auto"/>
              </w:rPr>
            </w:pPr>
          </w:p>
          <w:p w:rsidRPr="00DC4595" w:rsidR="00D47855" w:rsidP="77929A69" w:rsidRDefault="00D47855" w14:paraId="1111B51D" w14:textId="0B397879">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6F5DCFA2" w14:textId="51F200B1">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7CF3703C" w14:textId="77777777">
            <w:pPr>
              <w:rPr>
                <w:rFonts w:ascii="Arial" w:hAnsi="Arial" w:eastAsia="Arial" w:cs="Arial"/>
                <w:b w:val="0"/>
                <w:bCs w:val="0"/>
                <w:color w:val="auto"/>
              </w:rPr>
            </w:pPr>
          </w:p>
        </w:tc>
      </w:tr>
      <w:tr w:rsidRPr="00DC4595" w:rsidR="00FE7587" w:rsidTr="6E803312" w14:paraId="60F44888"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3E2E38CF"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12</w:t>
            </w:r>
          </w:p>
          <w:p w:rsidRPr="00DC4595" w:rsidR="00E41B55" w:rsidP="004B75A2" w:rsidRDefault="00E41B55" w14:paraId="1A858844" w14:textId="0E462788">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6E803312" w:rsidRDefault="00D47855" w14:paraId="0FC9632F" w14:textId="26BC16E8">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3BEECAAE" w14:textId="5E84CF2F">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5C69A938" w14:textId="19A14F62">
            <w:pPr>
              <w:rPr>
                <w:rFonts w:ascii="Arial" w:hAnsi="Arial" w:eastAsia="Arial" w:cs="Arial"/>
                <w:b w:val="0"/>
                <w:bCs w:val="0"/>
                <w:color w:val="auto"/>
              </w:rPr>
            </w:pPr>
          </w:p>
          <w:p w:rsidRPr="00DC4595" w:rsidR="00D47855" w:rsidP="77929A69" w:rsidRDefault="00D47855" w14:paraId="52E24F6C" w14:textId="3CDC28C3">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4F0DD6BF" w14:textId="77777777">
            <w:pPr>
              <w:rPr>
                <w:rFonts w:ascii="Arial" w:hAnsi="Arial" w:eastAsia="Arial" w:cs="Arial"/>
                <w:b w:val="0"/>
                <w:bCs w:val="0"/>
                <w:color w:val="auto"/>
              </w:rPr>
            </w:pPr>
          </w:p>
        </w:tc>
      </w:tr>
      <w:tr w:rsidRPr="00DC4595" w:rsidR="00FE7587" w:rsidTr="6E803312" w14:paraId="0966F0AB"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791E865B" w14:textId="77777777">
            <w:pPr>
              <w:rPr>
                <w:rFonts w:ascii="Arial" w:hAnsi="Arial" w:eastAsia="Calibri" w:cs="Arial"/>
                <w:b w:val="0"/>
                <w:bCs w:val="0"/>
                <w:color w:val="000000" w:themeColor="text1"/>
              </w:rPr>
            </w:pPr>
            <w:r w:rsidRPr="00DC4595">
              <w:rPr>
                <w:rFonts w:ascii="Arial" w:hAnsi="Arial" w:eastAsia="Calibri" w:cs="Arial"/>
                <w:color w:val="000000" w:themeColor="text1"/>
              </w:rPr>
              <w:t xml:space="preserve">Week </w:t>
            </w:r>
            <w:r w:rsidRPr="00DC4595" w:rsidR="00D47855">
              <w:rPr>
                <w:rFonts w:ascii="Arial" w:hAnsi="Arial" w:eastAsia="Calibri" w:cs="Arial"/>
                <w:color w:val="000000" w:themeColor="text1"/>
              </w:rPr>
              <w:t>13</w:t>
            </w:r>
          </w:p>
          <w:p w:rsidRPr="00DC4595" w:rsidR="00E41B55" w:rsidP="004B75A2" w:rsidRDefault="00E41B55" w14:paraId="168F7FDF" w14:textId="231544D3">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1A294829" w14:textId="7A465493">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3CC1FE93" w14:textId="0FCE062C">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79501149" w14:textId="1AF54CB1">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0FB40D17" w14:textId="77777777">
            <w:pPr>
              <w:rPr>
                <w:rFonts w:ascii="Arial" w:hAnsi="Arial" w:eastAsia="Arial" w:cs="Arial"/>
                <w:b w:val="0"/>
                <w:bCs w:val="0"/>
                <w:color w:val="auto"/>
              </w:rPr>
            </w:pPr>
          </w:p>
        </w:tc>
      </w:tr>
      <w:tr w:rsidRPr="00DC4595" w:rsidR="00FE7587" w:rsidTr="6E803312" w14:paraId="19DF7FC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0CE70781"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14</w:t>
            </w:r>
          </w:p>
          <w:p w:rsidRPr="00DC4595" w:rsidR="00E41B55" w:rsidP="004B75A2" w:rsidRDefault="00E41B55" w14:paraId="4D2B8445" w14:textId="16179225">
            <w:pPr>
              <w:rPr>
                <w:rFonts w:ascii="Arial" w:hAnsi="Arial"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197E3518" w14:textId="2EC959E3">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5EC38830" w14:textId="47390917">
            <w:pPr>
              <w:jc w:val="center"/>
              <w:rPr>
                <w:rFonts w:ascii="Arial" w:hAnsi="Arial" w:eastAsia="Arial" w:cs="Arial"/>
                <w:b w:val="0"/>
                <w:bCs w:val="0"/>
                <w:color w:val="auto"/>
              </w:rPr>
            </w:pPr>
          </w:p>
          <w:p w:rsidRPr="00DC4595" w:rsidR="00D47855" w:rsidP="77929A69" w:rsidRDefault="00D47855" w14:paraId="19C78E05" w14:textId="15B65F2A">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17A0276B" w14:textId="2547B55E">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7614DFED" w14:textId="77777777">
            <w:pPr>
              <w:rPr>
                <w:rFonts w:ascii="Arial" w:hAnsi="Arial" w:eastAsia="Arial" w:cs="Arial"/>
                <w:b w:val="0"/>
                <w:bCs w:val="0"/>
                <w:color w:val="auto"/>
              </w:rPr>
            </w:pPr>
          </w:p>
        </w:tc>
      </w:tr>
      <w:tr w:rsidRPr="00DC4595" w:rsidR="00FE7587" w:rsidTr="6E803312" w14:paraId="2BE2023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5612F541"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15</w:t>
            </w:r>
          </w:p>
          <w:p w:rsidRPr="00DC4595" w:rsidR="00E41B55" w:rsidP="004B75A2" w:rsidRDefault="00E41B55" w14:paraId="2E36F3A7" w14:textId="30579C3D">
            <w:pPr>
              <w:rPr>
                <w:rFonts w:ascii="Arial" w:hAnsi="Arial" w:eastAsia="Calibri"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77929A69" w:rsidRDefault="00D47855" w14:paraId="0D2E2423" w14:textId="535FA4A0">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3E2D1DB8" w14:textId="42F14562">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77929A69" w:rsidRDefault="00D47855" w14:paraId="63D9EEDD" w14:textId="39245CDE">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3AAD7804" w14:textId="77777777">
            <w:pPr>
              <w:rPr>
                <w:rFonts w:ascii="Arial" w:hAnsi="Arial" w:eastAsia="Arial" w:cs="Arial"/>
                <w:b w:val="0"/>
                <w:bCs w:val="0"/>
                <w:color w:val="auto"/>
              </w:rPr>
            </w:pPr>
          </w:p>
        </w:tc>
      </w:tr>
      <w:tr w:rsidRPr="00DC4595" w:rsidR="00FE7587" w:rsidTr="6E803312" w14:paraId="0181A9C6" w14:textId="77777777">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100" w:firstRow="0" w:lastRow="0" w:firstColumn="1" w:lastColumn="0" w:oddVBand="0" w:evenVBand="0" w:oddHBand="0" w:evenHBand="0" w:firstRowFirstColumn="1" w:firstRowLastColumn="0" w:lastRowFirstColumn="0" w:lastRowLastColumn="0"/>
            <w:tcW w:w="2454" w:type="dxa"/>
            <w:shd w:val="clear" w:color="auto" w:fill="F2B838"/>
          </w:tcPr>
          <w:p w:rsidRPr="00DC4595" w:rsidR="00D47855" w:rsidP="004B75A2" w:rsidRDefault="00EB2B4A" w14:paraId="3997577F" w14:textId="77777777">
            <w:pPr>
              <w:rPr>
                <w:rFonts w:ascii="Arial" w:hAnsi="Arial" w:eastAsia="Calibri" w:cs="Arial"/>
                <w:b w:val="0"/>
                <w:bCs w:val="0"/>
                <w:color w:val="000000" w:themeColor="text1"/>
              </w:rPr>
            </w:pPr>
            <w:r w:rsidRPr="00DC4595">
              <w:rPr>
                <w:rFonts w:ascii="Arial" w:hAnsi="Arial" w:eastAsia="Calibri" w:cs="Arial"/>
                <w:color w:val="000000" w:themeColor="text1"/>
              </w:rPr>
              <w:t>Week</w:t>
            </w:r>
            <w:r w:rsidRPr="00DC4595" w:rsidR="00D47855">
              <w:rPr>
                <w:rFonts w:ascii="Arial" w:hAnsi="Arial" w:eastAsia="Calibri" w:cs="Arial"/>
                <w:color w:val="000000" w:themeColor="text1"/>
              </w:rPr>
              <w:t xml:space="preserve"> 16</w:t>
            </w:r>
          </w:p>
          <w:p w:rsidRPr="00DC4595" w:rsidR="00E41B55" w:rsidP="004B75A2" w:rsidRDefault="00E41B55" w14:paraId="187C3D92" w14:textId="7E047328">
            <w:pPr>
              <w:rPr>
                <w:rFonts w:ascii="Arial" w:hAnsi="Arial" w:eastAsia="Calibri" w:cs="Arial"/>
                <w:color w:val="000000" w:themeColor="text1"/>
              </w:rPr>
            </w:pPr>
            <w:r w:rsidRPr="00DC4595">
              <w:rPr>
                <w:rFonts w:ascii="Arial" w:hAnsi="Arial" w:cs="Arial"/>
                <w:color w:val="000000" w:themeColor="text1"/>
              </w:rPr>
              <w:t>()</w:t>
            </w:r>
          </w:p>
        </w:tc>
        <w:tc>
          <w:tcPr>
            <w:cnfStyle w:val="000010000000" w:firstRow="0" w:lastRow="0" w:firstColumn="0" w:lastColumn="0" w:oddVBand="1" w:evenVBand="0" w:oddHBand="0" w:evenHBand="0" w:firstRowFirstColumn="0" w:firstRowLastColumn="0" w:lastRowFirstColumn="0" w:lastRowLastColumn="0"/>
            <w:tcW w:w="2475" w:type="dxa"/>
            <w:shd w:val="clear" w:color="auto" w:fill="F2B838"/>
          </w:tcPr>
          <w:p w:rsidRPr="00DC4595" w:rsidR="00D47855" w:rsidP="004B75A2" w:rsidRDefault="00D47855" w14:paraId="7152BCFD" w14:textId="2EDDD390">
            <w:pPr>
              <w:rPr>
                <w:rFonts w:ascii="Arial" w:hAnsi="Arial" w:cs="Arial"/>
                <w:b w:val="0"/>
                <w:bCs w:val="0"/>
                <w:color w:val="000000" w:themeColor="text1"/>
              </w:rPr>
            </w:pPr>
          </w:p>
        </w:tc>
        <w:tc>
          <w:tcPr>
            <w:cnfStyle w:val="000001000000" w:firstRow="0" w:lastRow="0" w:firstColumn="0" w:lastColumn="0" w:oddVBand="0" w:evenVBand="1" w:oddHBand="0" w:evenHBand="0" w:firstRowFirstColumn="0" w:firstRowLastColumn="0" w:lastRowFirstColumn="0" w:lastRowLastColumn="0"/>
            <w:tcW w:w="1665" w:type="dxa"/>
            <w:shd w:val="clear" w:color="auto" w:fill="F2B838"/>
          </w:tcPr>
          <w:p w:rsidRPr="00DC4595" w:rsidR="00D47855" w:rsidP="77929A69" w:rsidRDefault="00D47855" w14:paraId="0E292389" w14:textId="77777777">
            <w:pPr>
              <w:rPr>
                <w:rFonts w:ascii="Arial" w:hAnsi="Arial" w:eastAsia="Arial" w:cs="Arial"/>
                <w:b w:val="0"/>
                <w:bCs w:val="0"/>
                <w:color w:val="auto"/>
              </w:rPr>
            </w:pPr>
          </w:p>
        </w:tc>
        <w:tc>
          <w:tcPr>
            <w:cnfStyle w:val="000010000000" w:firstRow="0" w:lastRow="0" w:firstColumn="0" w:lastColumn="0" w:oddVBand="1" w:evenVBand="0" w:oddHBand="0" w:evenHBand="0" w:firstRowFirstColumn="0" w:firstRowLastColumn="0" w:lastRowFirstColumn="0" w:lastRowLastColumn="0"/>
            <w:tcW w:w="1860" w:type="dxa"/>
            <w:shd w:val="clear" w:color="auto" w:fill="F2B838"/>
          </w:tcPr>
          <w:p w:rsidRPr="00DC4595" w:rsidR="00D47855" w:rsidP="6E803312" w:rsidRDefault="00D47855" w14:paraId="5B44E85A" w14:textId="00B38E3E">
            <w:pPr>
              <w:rPr>
                <w:rFonts w:ascii="Arial" w:hAnsi="Arial" w:eastAsia="Arial" w:cs="Arial"/>
                <w:b w:val="0"/>
                <w:bCs w:val="0"/>
                <w:color w:val="FFC000" w:themeColor="accent4"/>
              </w:rPr>
            </w:pPr>
          </w:p>
        </w:tc>
        <w:tc>
          <w:tcPr>
            <w:cnfStyle w:val="000001000000" w:firstRow="0" w:lastRow="0" w:firstColumn="0" w:lastColumn="0" w:oddVBand="0" w:evenVBand="1" w:oddHBand="0" w:evenHBand="0" w:firstRowFirstColumn="0" w:firstRowLastColumn="0" w:lastRowFirstColumn="0" w:lastRowLastColumn="0"/>
            <w:tcW w:w="871" w:type="dxa"/>
            <w:shd w:val="clear" w:color="auto" w:fill="F2B838"/>
          </w:tcPr>
          <w:p w:rsidRPr="00DC4595" w:rsidR="00D47855" w:rsidP="77929A69" w:rsidRDefault="00D47855" w14:paraId="7D92BDA0" w14:textId="77777777">
            <w:pPr>
              <w:rPr>
                <w:rFonts w:ascii="Arial" w:hAnsi="Arial" w:eastAsia="Arial" w:cs="Arial"/>
                <w:b w:val="0"/>
                <w:bCs w:val="0"/>
                <w:color w:val="auto"/>
              </w:rPr>
            </w:pPr>
          </w:p>
        </w:tc>
      </w:tr>
    </w:tbl>
    <w:p w:rsidRPr="00DC4595" w:rsidR="00D47855" w:rsidP="00D47855" w:rsidRDefault="00D47855" w14:paraId="3A3210AE" w14:textId="3B0586F8">
      <w:pPr>
        <w:rPr>
          <w:rFonts w:ascii="Arial" w:hAnsi="Arial" w:eastAsia="Calibri" w:cs="Arial"/>
        </w:rPr>
      </w:pPr>
    </w:p>
    <w:p w:rsidRPr="00DC4595" w:rsidR="00260232" w:rsidP="00D47855" w:rsidRDefault="00260232" w14:paraId="5E17BE98" w14:textId="77777777">
      <w:pPr>
        <w:rPr>
          <w:rFonts w:ascii="Arial" w:hAnsi="Arial" w:eastAsia="Calibri"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C4595" w:rsidR="00D47855" w:rsidTr="00D50176" w14:paraId="6BB3159B" w14:textId="77777777">
        <w:trPr>
          <w:tblHeader/>
        </w:trPr>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tcPr>
          <w:p w:rsidRPr="00DC4595" w:rsidR="00D47855" w:rsidP="00034EF2" w:rsidRDefault="00E90F9C" w14:paraId="137E348F" w14:textId="02DDD5D3">
            <w:pPr>
              <w:pStyle w:val="Heading1"/>
              <w:rPr>
                <w:color w:val="FFC000" w:themeColor="accent4"/>
              </w:rPr>
            </w:pPr>
            <w:r w:rsidRPr="0056263A">
              <w:t xml:space="preserve">8. ASSESSMENT METHODS AND GRADING </w:t>
            </w:r>
            <w:r>
              <w:rPr>
                <w:rFonts w:hint="eastAsia" w:eastAsia="Malgun Gothic"/>
                <w:lang w:eastAsia="ko-KR"/>
              </w:rPr>
              <w:t>SCALE</w:t>
            </w:r>
            <w:r w:rsidRPr="00DC4595" w:rsidR="00D47855">
              <w:t>SCALE</w:t>
            </w:r>
          </w:p>
        </w:tc>
      </w:tr>
    </w:tbl>
    <w:p w:rsidRPr="00DC4595" w:rsidR="00D47855" w:rsidP="00D47855" w:rsidRDefault="00D47855" w14:paraId="5050DC56" w14:textId="77777777">
      <w:pPr>
        <w:rPr>
          <w:rFonts w:ascii="Arial" w:hAnsi="Arial" w:eastAsia="Calibri" w:cs="Arial"/>
        </w:rPr>
      </w:pPr>
    </w:p>
    <w:p w:rsidRPr="00DC4595" w:rsidR="00D47855" w:rsidP="00D47855" w:rsidRDefault="00D47855" w14:paraId="4921A0FD" w14:textId="34AFDA1E">
      <w:pPr>
        <w:rPr>
          <w:rFonts w:ascii="Arial" w:hAnsi="Arial" w:eastAsia="Calibri" w:cs="Arial"/>
        </w:rPr>
      </w:pPr>
      <w:r w:rsidRPr="00DC4595">
        <w:rPr>
          <w:rFonts w:ascii="Arial" w:hAnsi="Arial" w:eastAsia="Calibri" w:cs="Arial"/>
        </w:rPr>
        <w:t xml:space="preserve">There are </w:t>
      </w:r>
      <w:r w:rsidR="009125EC">
        <w:rPr>
          <w:rFonts w:ascii="Arial" w:hAnsi="Arial" w:eastAsia="Calibri" w:cs="Arial"/>
        </w:rPr>
        <w:t>xxx</w:t>
      </w:r>
      <w:r w:rsidRPr="00DC4595">
        <w:rPr>
          <w:rFonts w:ascii="Arial" w:hAnsi="Arial" w:eastAsia="Calibri" w:cs="Arial"/>
        </w:rPr>
        <w:t xml:space="preserve"> points for this course.</w:t>
      </w:r>
      <w:r w:rsidRPr="00DC4595" w:rsidR="2F07573E">
        <w:rPr>
          <w:rFonts w:ascii="Arial" w:hAnsi="Arial" w:eastAsia="Calibri" w:cs="Arial"/>
        </w:rPr>
        <w:t xml:space="preserve"> </w:t>
      </w:r>
      <w:r w:rsidRPr="00DC4595">
        <w:rPr>
          <w:rFonts w:ascii="Arial" w:hAnsi="Arial" w:eastAsia="Calibri" w:cs="Arial"/>
        </w:rPr>
        <w:t>The grade you earn for this course depends on the total number of points you earn throughout the semester. The assessment methods and grading scale are as follows:</w:t>
      </w:r>
    </w:p>
    <w:p w:rsidRPr="00DC4595" w:rsidR="00D47855" w:rsidP="00D47855" w:rsidRDefault="00D47855" w14:paraId="2A29EA45" w14:textId="77777777">
      <w:pPr>
        <w:rPr>
          <w:rFonts w:ascii="Arial" w:hAnsi="Arial" w:eastAsia="Calibri" w:cs="Arial"/>
          <w:color w:val="F2B838"/>
        </w:rPr>
      </w:pPr>
    </w:p>
    <w:tbl>
      <w:tblPr>
        <w:tblStyle w:val="ListTable5Dark-Accent4"/>
        <w:tblW w:w="5000" w:type="pct"/>
        <w:tblLook w:val="00A0" w:firstRow="1" w:lastRow="0" w:firstColumn="1" w:lastColumn="0" w:noHBand="0" w:noVBand="0"/>
      </w:tblPr>
      <w:tblGrid>
        <w:gridCol w:w="3364"/>
        <w:gridCol w:w="1444"/>
        <w:gridCol w:w="1154"/>
        <w:gridCol w:w="1636"/>
        <w:gridCol w:w="1727"/>
      </w:tblGrid>
      <w:tr w:rsidRPr="00DC4595" w:rsidR="00FE7587" w:rsidTr="6E803312" w14:paraId="79C39381" w14:textId="77777777">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100" w:firstRow="0" w:lastRow="0" w:firstColumn="1" w:lastColumn="0" w:oddVBand="0" w:evenVBand="0" w:oddHBand="0" w:evenHBand="0" w:firstRowFirstColumn="1" w:firstRowLastColumn="0" w:lastRowFirstColumn="0" w:lastRowLastColumn="0"/>
            <w:tcW w:w="1804" w:type="pct"/>
            <w:shd w:val="clear" w:color="auto" w:fill="000000" w:themeFill="text1"/>
          </w:tcPr>
          <w:p w:rsidRPr="00034EF2" w:rsidR="00D47855" w:rsidP="00034EF2" w:rsidRDefault="00D47855" w14:paraId="250D232C" w14:textId="77777777">
            <w:pPr>
              <w:pStyle w:val="Heading2"/>
              <w:rPr>
                <w:color w:val="FFC000" w:themeColor="accent4"/>
              </w:rPr>
            </w:pPr>
            <w:r w:rsidRPr="00034EF2">
              <w:rPr>
                <w:color w:val="FFC000" w:themeColor="accent4"/>
              </w:rPr>
              <w:t>Assessment Methods</w:t>
            </w:r>
          </w:p>
        </w:tc>
        <w:tc>
          <w:tcPr>
            <w:cnfStyle w:val="000010000000" w:firstRow="0" w:lastRow="0" w:firstColumn="0" w:lastColumn="0" w:oddVBand="1" w:evenVBand="0" w:oddHBand="0" w:evenHBand="0" w:firstRowFirstColumn="0" w:firstRowLastColumn="0" w:lastRowFirstColumn="0" w:lastRowLastColumn="0"/>
            <w:tcW w:w="774" w:type="pct"/>
            <w:shd w:val="clear" w:color="auto" w:fill="000000" w:themeFill="text1"/>
          </w:tcPr>
          <w:p w:rsidRPr="00034EF2" w:rsidR="00D47855" w:rsidP="00034EF2" w:rsidRDefault="00D47855" w14:paraId="040B1B1E" w14:textId="77777777">
            <w:pPr>
              <w:pStyle w:val="Heading2"/>
              <w:rPr>
                <w:color w:val="FFC000" w:themeColor="accent4"/>
              </w:rPr>
            </w:pPr>
            <w:r w:rsidRPr="00034EF2">
              <w:rPr>
                <w:color w:val="FFC000" w:themeColor="accent4"/>
              </w:rPr>
              <w:t>How Many</w:t>
            </w:r>
          </w:p>
        </w:tc>
        <w:tc>
          <w:tcPr>
            <w:cnfStyle w:val="000001000000" w:firstRow="0" w:lastRow="0" w:firstColumn="0" w:lastColumn="0" w:oddVBand="0" w:evenVBand="1" w:oddHBand="0" w:evenHBand="0" w:firstRowFirstColumn="0" w:firstRowLastColumn="0" w:lastRowFirstColumn="0" w:lastRowLastColumn="0"/>
            <w:tcW w:w="619" w:type="pct"/>
            <w:shd w:val="clear" w:color="auto" w:fill="000000" w:themeFill="text1"/>
          </w:tcPr>
          <w:p w:rsidRPr="00034EF2" w:rsidR="00D47855" w:rsidP="00034EF2" w:rsidRDefault="00D47855" w14:paraId="391BEFFE" w14:textId="77777777">
            <w:pPr>
              <w:pStyle w:val="Heading2"/>
              <w:rPr>
                <w:color w:val="FFC000" w:themeColor="accent4"/>
              </w:rPr>
            </w:pPr>
            <w:r w:rsidRPr="00034EF2">
              <w:rPr>
                <w:color w:val="FFC000" w:themeColor="accent4"/>
              </w:rPr>
              <w:t>Unit Points</w:t>
            </w:r>
          </w:p>
        </w:tc>
        <w:tc>
          <w:tcPr>
            <w:cnfStyle w:val="000010000000" w:firstRow="0" w:lastRow="0" w:firstColumn="0" w:lastColumn="0" w:oddVBand="1" w:evenVBand="0" w:oddHBand="0" w:evenHBand="0" w:firstRowFirstColumn="0" w:firstRowLastColumn="0" w:lastRowFirstColumn="0" w:lastRowLastColumn="0"/>
            <w:tcW w:w="877" w:type="pct"/>
            <w:shd w:val="clear" w:color="auto" w:fill="000000" w:themeFill="text1"/>
          </w:tcPr>
          <w:p w:rsidRPr="00034EF2" w:rsidR="00D47855" w:rsidP="00034EF2" w:rsidRDefault="00D47855" w14:paraId="7FD2AF8C" w14:textId="77777777">
            <w:pPr>
              <w:pStyle w:val="Heading2"/>
              <w:rPr>
                <w:color w:val="FFC000" w:themeColor="accent4"/>
              </w:rPr>
            </w:pPr>
            <w:r w:rsidRPr="00034EF2">
              <w:rPr>
                <w:color w:val="FFC000" w:themeColor="accent4"/>
              </w:rPr>
              <w:t>Total Unit Points</w:t>
            </w:r>
          </w:p>
        </w:tc>
        <w:tc>
          <w:tcPr>
            <w:cnfStyle w:val="000001000000" w:firstRow="0" w:lastRow="0" w:firstColumn="0" w:lastColumn="0" w:oddVBand="0" w:evenVBand="1" w:oddHBand="0" w:evenHBand="0" w:firstRowFirstColumn="0" w:firstRowLastColumn="0" w:lastRowFirstColumn="0" w:lastRowLastColumn="0"/>
            <w:tcW w:w="926" w:type="pct"/>
            <w:shd w:val="clear" w:color="auto" w:fill="000000" w:themeFill="text1"/>
          </w:tcPr>
          <w:p w:rsidRPr="00034EF2" w:rsidR="00D47855" w:rsidP="00034EF2" w:rsidRDefault="00D47855" w14:paraId="50A58A9D" w14:textId="77777777">
            <w:pPr>
              <w:pStyle w:val="Heading2"/>
              <w:rPr>
                <w:color w:val="FFC000" w:themeColor="accent4"/>
              </w:rPr>
            </w:pPr>
            <w:r w:rsidRPr="00034EF2">
              <w:rPr>
                <w:color w:val="FFC000" w:themeColor="accent4"/>
              </w:rPr>
              <w:t>Percentage</w:t>
            </w:r>
          </w:p>
        </w:tc>
      </w:tr>
      <w:tr w:rsidRPr="00DC4595" w:rsidR="00D47855" w:rsidTr="6E803312" w14:paraId="012C4632" w14:textId="77777777">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100" w:firstRow="0" w:lastRow="0" w:firstColumn="1" w:lastColumn="0" w:oddVBand="0" w:evenVBand="0" w:oddHBand="0" w:evenHBand="0" w:firstRowFirstColumn="1" w:firstRowLastColumn="0" w:lastRowFirstColumn="0" w:lastRowLastColumn="0"/>
            <w:tcW w:w="1804" w:type="pct"/>
            <w:shd w:val="clear" w:color="auto" w:fill="F2B838"/>
          </w:tcPr>
          <w:p w:rsidRPr="00DC4595" w:rsidR="00D47855" w:rsidP="004B75A2" w:rsidRDefault="00D47855" w14:paraId="5EFEC056" w14:textId="4E76C451">
            <w:pPr>
              <w:rPr>
                <w:rFonts w:ascii="Arial" w:hAnsi="Arial" w:cs="Arial"/>
                <w:b w:val="0"/>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774" w:type="pct"/>
            <w:shd w:val="clear" w:color="auto" w:fill="F2B838"/>
          </w:tcPr>
          <w:p w:rsidRPr="00DC4595" w:rsidR="00D47855" w:rsidP="004B75A2" w:rsidRDefault="00D47855" w14:paraId="6E258279" w14:textId="5453A9DD">
            <w:pPr>
              <w:jc w:val="center"/>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619" w:type="pct"/>
            <w:shd w:val="clear" w:color="auto" w:fill="F2B838"/>
          </w:tcPr>
          <w:p w:rsidRPr="00DC4595" w:rsidR="00D47855" w:rsidP="004B75A2" w:rsidRDefault="00D47855" w14:paraId="300B56FE" w14:textId="43CBD9D5">
            <w:pPr>
              <w:jc w:val="center"/>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77" w:type="pct"/>
            <w:shd w:val="clear" w:color="auto" w:fill="F2B838"/>
          </w:tcPr>
          <w:p w:rsidRPr="00DC4595" w:rsidR="00D47855" w:rsidP="004B75A2" w:rsidRDefault="00D47855" w14:paraId="3E150BA4" w14:textId="536C8D95">
            <w:pPr>
              <w:jc w:val="center"/>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926" w:type="pct"/>
            <w:shd w:val="clear" w:color="auto" w:fill="F2B838"/>
          </w:tcPr>
          <w:p w:rsidRPr="00DC4595" w:rsidR="00D47855" w:rsidP="004B75A2" w:rsidRDefault="00D47855" w14:paraId="486C635A" w14:textId="3528FD3D">
            <w:pPr>
              <w:jc w:val="center"/>
              <w:rPr>
                <w:rFonts w:ascii="Arial" w:hAnsi="Arial" w:cs="Arial"/>
                <w:color w:val="000000" w:themeColor="text1"/>
              </w:rPr>
            </w:pPr>
          </w:p>
        </w:tc>
      </w:tr>
      <w:tr w:rsidRPr="00DC4595" w:rsidR="00D47855" w:rsidTr="6E803312" w14:paraId="21803DAB" w14:textId="7777777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1804" w:type="pct"/>
            <w:shd w:val="clear" w:color="auto" w:fill="F2B838"/>
          </w:tcPr>
          <w:p w:rsidRPr="00DC4595" w:rsidR="00D47855" w:rsidP="004B75A2" w:rsidRDefault="00D47855" w14:paraId="1A8D9F1E" w14:textId="3D564858">
            <w:pPr>
              <w:rPr>
                <w:rFonts w:ascii="Arial" w:hAnsi="Arial" w:cs="Arial"/>
                <w:b w:val="0"/>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774" w:type="pct"/>
            <w:shd w:val="clear" w:color="auto" w:fill="F2B838"/>
          </w:tcPr>
          <w:p w:rsidRPr="00DC4595" w:rsidR="00D47855" w:rsidP="004B75A2" w:rsidRDefault="00D47855" w14:paraId="461E0928" w14:textId="0C20AD78">
            <w:pPr>
              <w:jc w:val="center"/>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619" w:type="pct"/>
            <w:shd w:val="clear" w:color="auto" w:fill="F2B838"/>
          </w:tcPr>
          <w:p w:rsidRPr="00DC4595" w:rsidR="00D47855" w:rsidP="004B75A2" w:rsidRDefault="00D47855" w14:paraId="09521EE9" w14:textId="2427D369">
            <w:pPr>
              <w:jc w:val="center"/>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77" w:type="pct"/>
            <w:shd w:val="clear" w:color="auto" w:fill="F2B838"/>
          </w:tcPr>
          <w:p w:rsidRPr="00DC4595" w:rsidR="00D47855" w:rsidP="004B75A2" w:rsidRDefault="00D47855" w14:paraId="2E78847F" w14:textId="7EEEB686">
            <w:pPr>
              <w:jc w:val="center"/>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926" w:type="pct"/>
            <w:shd w:val="clear" w:color="auto" w:fill="F2B838"/>
          </w:tcPr>
          <w:p w:rsidRPr="00DC4595" w:rsidR="00D47855" w:rsidP="004B75A2" w:rsidRDefault="00D47855" w14:paraId="607FCA49" w14:textId="1E30808B">
            <w:pPr>
              <w:jc w:val="center"/>
              <w:rPr>
                <w:rFonts w:ascii="Arial" w:hAnsi="Arial" w:cs="Arial"/>
                <w:color w:val="000000" w:themeColor="text1"/>
              </w:rPr>
            </w:pPr>
          </w:p>
        </w:tc>
      </w:tr>
      <w:tr w:rsidRPr="00DC4595" w:rsidR="00D47855" w:rsidTr="6E803312" w14:paraId="00ED40A8" w14:textId="77777777">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100" w:firstRow="0" w:lastRow="0" w:firstColumn="1" w:lastColumn="0" w:oddVBand="0" w:evenVBand="0" w:oddHBand="0" w:evenHBand="0" w:firstRowFirstColumn="1" w:firstRowLastColumn="0" w:lastRowFirstColumn="0" w:lastRowLastColumn="0"/>
            <w:tcW w:w="1804" w:type="pct"/>
            <w:shd w:val="clear" w:color="auto" w:fill="F2B838"/>
          </w:tcPr>
          <w:p w:rsidRPr="00DC4595" w:rsidR="00D47855" w:rsidP="6E803312" w:rsidRDefault="00D47855" w14:paraId="4FCA9938" w14:textId="3222278B">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74" w:type="pct"/>
            <w:shd w:val="clear" w:color="auto" w:fill="F2B838"/>
          </w:tcPr>
          <w:p w:rsidRPr="00DC4595" w:rsidR="00D47855" w:rsidP="004B75A2" w:rsidRDefault="00D47855" w14:paraId="2A64D9DA" w14:textId="73987ECF">
            <w:pPr>
              <w:jc w:val="center"/>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619" w:type="pct"/>
            <w:shd w:val="clear" w:color="auto" w:fill="F2B838"/>
          </w:tcPr>
          <w:p w:rsidRPr="00DC4595" w:rsidR="00D47855" w:rsidP="004B75A2" w:rsidRDefault="00D47855" w14:paraId="7A06583C" w14:textId="3FF1E52B">
            <w:pPr>
              <w:jc w:val="center"/>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77" w:type="pct"/>
            <w:shd w:val="clear" w:color="auto" w:fill="F2B838"/>
          </w:tcPr>
          <w:p w:rsidRPr="00DC4595" w:rsidR="00D47855" w:rsidP="004B75A2" w:rsidRDefault="00D47855" w14:paraId="6073E00B" w14:textId="2C4916C5">
            <w:pPr>
              <w:jc w:val="center"/>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926" w:type="pct"/>
            <w:shd w:val="clear" w:color="auto" w:fill="F2B838"/>
          </w:tcPr>
          <w:p w:rsidRPr="00DC4595" w:rsidR="00D47855" w:rsidP="004B75A2" w:rsidRDefault="00D47855" w14:paraId="5866F5B7" w14:textId="0B91230E">
            <w:pPr>
              <w:jc w:val="center"/>
              <w:rPr>
                <w:rFonts w:ascii="Arial" w:hAnsi="Arial" w:cs="Arial"/>
                <w:color w:val="000000" w:themeColor="text1"/>
              </w:rPr>
            </w:pPr>
          </w:p>
        </w:tc>
      </w:tr>
      <w:tr w:rsidRPr="00DC4595" w:rsidR="00D47855" w:rsidTr="6E803312" w14:paraId="19BA1D94" w14:textId="77777777">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1804" w:type="pct"/>
            <w:shd w:val="clear" w:color="auto" w:fill="F2B838"/>
          </w:tcPr>
          <w:p w:rsidRPr="00DC4595" w:rsidR="00D47855" w:rsidP="6E803312" w:rsidRDefault="00D47855" w14:paraId="28D611F9" w14:textId="6353D596">
            <w:pP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774" w:type="pct"/>
            <w:shd w:val="clear" w:color="auto" w:fill="F2B838"/>
          </w:tcPr>
          <w:p w:rsidRPr="00DC4595" w:rsidR="00D47855" w:rsidP="004B75A2" w:rsidRDefault="00D47855" w14:paraId="377C45FD" w14:textId="5441A7F6">
            <w:pPr>
              <w:jc w:val="center"/>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619" w:type="pct"/>
            <w:shd w:val="clear" w:color="auto" w:fill="F2B838"/>
          </w:tcPr>
          <w:p w:rsidRPr="00DC4595" w:rsidR="00D47855" w:rsidP="004B75A2" w:rsidRDefault="00D47855" w14:paraId="3595D9A8" w14:textId="623F2D91">
            <w:pPr>
              <w:jc w:val="center"/>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77" w:type="pct"/>
            <w:shd w:val="clear" w:color="auto" w:fill="F2B838"/>
          </w:tcPr>
          <w:p w:rsidRPr="00DC4595" w:rsidR="00D47855" w:rsidP="004B75A2" w:rsidRDefault="00D47855" w14:paraId="50CBE2FD" w14:textId="07217494">
            <w:pPr>
              <w:jc w:val="center"/>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926" w:type="pct"/>
            <w:shd w:val="clear" w:color="auto" w:fill="F2B838"/>
          </w:tcPr>
          <w:p w:rsidRPr="00DC4595" w:rsidR="00D47855" w:rsidP="004B75A2" w:rsidRDefault="00D47855" w14:paraId="38CFDF66" w14:textId="4CA0D1CA">
            <w:pPr>
              <w:jc w:val="center"/>
              <w:rPr>
                <w:rFonts w:ascii="Arial" w:hAnsi="Arial" w:cs="Arial"/>
                <w:color w:val="000000" w:themeColor="text1"/>
              </w:rPr>
            </w:pPr>
          </w:p>
        </w:tc>
      </w:tr>
      <w:tr w:rsidRPr="00DC4595" w:rsidR="00D47855" w:rsidTr="6E803312" w14:paraId="3BC47A77" w14:textId="77777777">
        <w:trPr>
          <w:cnfStyle w:val="100000000000" w:firstRow="1" w:lastRow="0" w:firstColumn="0" w:lastColumn="0" w:oddVBand="0" w:evenVBand="0" w:oddHBand="0" w:evenHBand="0" w:firstRowFirstColumn="0" w:firstRowLastColumn="0" w:lastRowFirstColumn="0" w:lastRowLastColumn="0"/>
          <w:trHeight w:val="248"/>
          <w:tblHeader/>
        </w:trPr>
        <w:tc>
          <w:tcPr>
            <w:cnfStyle w:val="001000000100" w:firstRow="0" w:lastRow="0" w:firstColumn="1" w:lastColumn="0" w:oddVBand="0" w:evenVBand="0" w:oddHBand="0" w:evenHBand="0" w:firstRowFirstColumn="1" w:firstRowLastColumn="0" w:lastRowFirstColumn="0" w:lastRowLastColumn="0"/>
            <w:tcW w:w="1804" w:type="pct"/>
            <w:shd w:val="clear" w:color="auto" w:fill="F2B838"/>
          </w:tcPr>
          <w:p w:rsidRPr="00DC4595" w:rsidR="00D47855" w:rsidP="6E803312" w:rsidRDefault="00D47855" w14:paraId="140D8239" w14:textId="2235D062">
            <w:pPr>
              <w:rPr>
                <w:rFonts w:ascii="Arial" w:hAnsi="Arial" w:cs="Arial"/>
                <w:b w:val="0"/>
                <w:bCs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774" w:type="pct"/>
            <w:shd w:val="clear" w:color="auto" w:fill="F2B838"/>
          </w:tcPr>
          <w:p w:rsidRPr="00DC4595" w:rsidR="00D47855" w:rsidP="004B75A2" w:rsidRDefault="00D47855" w14:paraId="654974CF" w14:textId="34DA3A3C">
            <w:pPr>
              <w:jc w:val="center"/>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619" w:type="pct"/>
            <w:shd w:val="clear" w:color="auto" w:fill="F2B838"/>
          </w:tcPr>
          <w:p w:rsidRPr="00DC4595" w:rsidR="00D47855" w:rsidP="004B75A2" w:rsidRDefault="00D47855" w14:paraId="4E131A91" w14:textId="7D882C07">
            <w:pPr>
              <w:jc w:val="center"/>
              <w:rPr>
                <w:rFonts w:ascii="Arial" w:hAnsi="Arial" w:cs="Arial"/>
                <w:color w:val="000000" w:themeColor="text1"/>
              </w:rPr>
            </w:pPr>
          </w:p>
        </w:tc>
        <w:tc>
          <w:tcPr>
            <w:cnfStyle w:val="000010000000" w:firstRow="0" w:lastRow="0" w:firstColumn="0" w:lastColumn="0" w:oddVBand="1" w:evenVBand="0" w:oddHBand="0" w:evenHBand="0" w:firstRowFirstColumn="0" w:firstRowLastColumn="0" w:lastRowFirstColumn="0" w:lastRowLastColumn="0"/>
            <w:tcW w:w="877" w:type="pct"/>
            <w:shd w:val="clear" w:color="auto" w:fill="F2B838"/>
          </w:tcPr>
          <w:p w:rsidRPr="00DC4595" w:rsidR="00D47855" w:rsidP="004B75A2" w:rsidRDefault="00D47855" w14:paraId="4DEEFFB2" w14:textId="0CC2DAB5">
            <w:pPr>
              <w:jc w:val="center"/>
              <w:rPr>
                <w:rFonts w:ascii="Arial" w:hAnsi="Arial" w:cs="Arial"/>
                <w:color w:val="000000" w:themeColor="text1"/>
              </w:rPr>
            </w:pPr>
          </w:p>
        </w:tc>
        <w:tc>
          <w:tcPr>
            <w:cnfStyle w:val="000001000000" w:firstRow="0" w:lastRow="0" w:firstColumn="0" w:lastColumn="0" w:oddVBand="0" w:evenVBand="1" w:oddHBand="0" w:evenHBand="0" w:firstRowFirstColumn="0" w:firstRowLastColumn="0" w:lastRowFirstColumn="0" w:lastRowLastColumn="0"/>
            <w:tcW w:w="926" w:type="pct"/>
            <w:shd w:val="clear" w:color="auto" w:fill="F2B838"/>
          </w:tcPr>
          <w:p w:rsidRPr="00DC4595" w:rsidR="00D47855" w:rsidP="004B75A2" w:rsidRDefault="00D47855" w14:paraId="64D43364" w14:textId="5C5E00B1">
            <w:pPr>
              <w:jc w:val="center"/>
              <w:rPr>
                <w:rFonts w:ascii="Arial" w:hAnsi="Arial" w:cs="Arial"/>
                <w:color w:val="000000" w:themeColor="text1"/>
              </w:rPr>
            </w:pPr>
          </w:p>
        </w:tc>
      </w:tr>
      <w:tr w:rsidRPr="00DC4595" w:rsidR="00FE7587" w:rsidTr="6E803312" w14:paraId="35BB8DD7" w14:textId="77777777">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1804" w:type="pct"/>
            <w:shd w:val="clear" w:color="auto" w:fill="E7E6E6" w:themeFill="background2"/>
          </w:tcPr>
          <w:p w:rsidRPr="00DC4595" w:rsidR="00D47855" w:rsidP="004B75A2" w:rsidRDefault="00D47855" w14:paraId="7B9AF9B9" w14:textId="77777777">
            <w:pPr>
              <w:rPr>
                <w:rFonts w:ascii="Arial" w:hAnsi="Arial" w:cs="Arial"/>
                <w:b w:val="0"/>
                <w:color w:val="auto"/>
              </w:rPr>
            </w:pPr>
            <w:r w:rsidRPr="00DC4595">
              <w:rPr>
                <w:rFonts w:ascii="Arial" w:hAnsi="Arial" w:eastAsia="Calibri" w:cs="Arial"/>
                <w:i/>
                <w:iCs/>
                <w:color w:val="auto"/>
              </w:rPr>
              <w:t>Total Points</w:t>
            </w:r>
          </w:p>
        </w:tc>
        <w:tc>
          <w:tcPr>
            <w:cnfStyle w:val="000010000000" w:firstRow="0" w:lastRow="0" w:firstColumn="0" w:lastColumn="0" w:oddVBand="1" w:evenVBand="0" w:oddHBand="0" w:evenHBand="0" w:firstRowFirstColumn="0" w:firstRowLastColumn="0" w:lastRowFirstColumn="0" w:lastRowLastColumn="0"/>
            <w:tcW w:w="774" w:type="pct"/>
            <w:shd w:val="clear" w:color="auto" w:fill="E7E6E6" w:themeFill="background2"/>
          </w:tcPr>
          <w:p w:rsidRPr="00DC4595" w:rsidR="00D47855" w:rsidP="004B75A2" w:rsidRDefault="00D47855" w14:paraId="036B2DE4" w14:textId="77777777">
            <w:pPr>
              <w:jc w:val="center"/>
              <w:rPr>
                <w:rFonts w:ascii="Arial" w:hAnsi="Arial" w:cs="Arial"/>
                <w:color w:val="auto"/>
              </w:rPr>
            </w:pPr>
          </w:p>
        </w:tc>
        <w:tc>
          <w:tcPr>
            <w:cnfStyle w:val="000001000000" w:firstRow="0" w:lastRow="0" w:firstColumn="0" w:lastColumn="0" w:oddVBand="0" w:evenVBand="1" w:oddHBand="0" w:evenHBand="0" w:firstRowFirstColumn="0" w:firstRowLastColumn="0" w:lastRowFirstColumn="0" w:lastRowLastColumn="0"/>
            <w:tcW w:w="619" w:type="pct"/>
            <w:shd w:val="clear" w:color="auto" w:fill="E7E6E6" w:themeFill="background2"/>
          </w:tcPr>
          <w:p w:rsidRPr="00DC4595" w:rsidR="00D47855" w:rsidP="004B75A2" w:rsidRDefault="00D47855" w14:paraId="41CC24B9" w14:textId="77777777">
            <w:pPr>
              <w:jc w:val="center"/>
              <w:rPr>
                <w:rFonts w:ascii="Arial" w:hAnsi="Arial" w:cs="Arial"/>
                <w:color w:val="auto"/>
              </w:rPr>
            </w:pPr>
          </w:p>
        </w:tc>
        <w:tc>
          <w:tcPr>
            <w:cnfStyle w:val="000010000000" w:firstRow="0" w:lastRow="0" w:firstColumn="0" w:lastColumn="0" w:oddVBand="1" w:evenVBand="0" w:oddHBand="0" w:evenHBand="0" w:firstRowFirstColumn="0" w:firstRowLastColumn="0" w:lastRowFirstColumn="0" w:lastRowLastColumn="0"/>
            <w:tcW w:w="877" w:type="pct"/>
            <w:shd w:val="clear" w:color="auto" w:fill="E7E6E6" w:themeFill="background2"/>
          </w:tcPr>
          <w:p w:rsidRPr="00DC4595" w:rsidR="00D47855" w:rsidP="004B75A2" w:rsidRDefault="00D47855" w14:paraId="4FA99D14" w14:textId="77777777">
            <w:pPr>
              <w:jc w:val="center"/>
              <w:rPr>
                <w:rFonts w:ascii="Arial" w:hAnsi="Arial" w:cs="Arial"/>
                <w:color w:val="auto"/>
              </w:rPr>
            </w:pPr>
          </w:p>
        </w:tc>
        <w:tc>
          <w:tcPr>
            <w:cnfStyle w:val="000001000000" w:firstRow="0" w:lastRow="0" w:firstColumn="0" w:lastColumn="0" w:oddVBand="0" w:evenVBand="1" w:oddHBand="0" w:evenHBand="0" w:firstRowFirstColumn="0" w:firstRowLastColumn="0" w:lastRowFirstColumn="0" w:lastRowLastColumn="0"/>
            <w:tcW w:w="926" w:type="pct"/>
            <w:shd w:val="clear" w:color="auto" w:fill="E7E6E6" w:themeFill="background2"/>
          </w:tcPr>
          <w:p w:rsidRPr="00DC4595" w:rsidR="00D47855" w:rsidP="004B75A2" w:rsidRDefault="00D47855" w14:paraId="38FBFA3B" w14:textId="77777777">
            <w:pPr>
              <w:jc w:val="center"/>
              <w:rPr>
                <w:rFonts w:ascii="Arial" w:hAnsi="Arial" w:cs="Arial"/>
                <w:color w:val="auto"/>
              </w:rPr>
            </w:pPr>
            <w:r w:rsidRPr="00DC4595">
              <w:rPr>
                <w:rFonts w:ascii="Arial" w:hAnsi="Arial" w:eastAsia="Calibri" w:cs="Arial"/>
                <w:color w:val="auto"/>
              </w:rPr>
              <w:t>100%</w:t>
            </w:r>
          </w:p>
        </w:tc>
      </w:tr>
    </w:tbl>
    <w:p w:rsidRPr="00DC4595" w:rsidR="00D47855" w:rsidP="00D47855" w:rsidRDefault="00D47855" w14:paraId="773D33DD" w14:textId="77777777">
      <w:pPr>
        <w:rPr>
          <w:rFonts w:ascii="Arial" w:hAnsi="Arial" w:cs="Arial"/>
        </w:rPr>
      </w:pPr>
    </w:p>
    <w:p w:rsidRPr="00DC4595" w:rsidR="004477CD" w:rsidP="004477CD" w:rsidRDefault="004477CD" w14:paraId="08674F1B" w14:textId="77777777">
      <w:pPr>
        <w:jc w:val="center"/>
        <w:rPr>
          <w:rFonts w:ascii="Arial" w:hAnsi="Arial" w:eastAsia="Calibri" w:cs="Arial"/>
        </w:rPr>
      </w:pPr>
      <w:r w:rsidRPr="00DC4595">
        <w:rPr>
          <w:rFonts w:ascii="Arial" w:hAnsi="Arial" w:eastAsia="Calibri" w:cs="Arial"/>
        </w:rPr>
        <w:t>900 – 1,000 = A (90.00% and above)</w:t>
      </w:r>
    </w:p>
    <w:p w:rsidRPr="00DC4595" w:rsidR="004477CD" w:rsidP="004477CD" w:rsidRDefault="004477CD" w14:paraId="7E5285C3" w14:textId="77777777">
      <w:pPr>
        <w:jc w:val="center"/>
        <w:rPr>
          <w:rFonts w:ascii="Arial" w:hAnsi="Arial" w:eastAsia="Calibri" w:cs="Arial"/>
        </w:rPr>
      </w:pPr>
      <w:r w:rsidRPr="00DC4595">
        <w:rPr>
          <w:rFonts w:ascii="Arial" w:hAnsi="Arial" w:eastAsia="Calibri" w:cs="Arial"/>
        </w:rPr>
        <w:t>800 – 899.99 = B (80.00%–89.99%)</w:t>
      </w:r>
    </w:p>
    <w:p w:rsidRPr="00DC4595" w:rsidR="004477CD" w:rsidP="004477CD" w:rsidRDefault="004477CD" w14:paraId="3EE28A91" w14:textId="77777777">
      <w:pPr>
        <w:jc w:val="center"/>
        <w:rPr>
          <w:rFonts w:ascii="Arial" w:hAnsi="Arial" w:eastAsia="Calibri" w:cs="Arial"/>
        </w:rPr>
      </w:pPr>
      <w:r w:rsidRPr="00DC4595">
        <w:rPr>
          <w:rFonts w:ascii="Arial" w:hAnsi="Arial" w:eastAsia="Calibri" w:cs="Arial"/>
        </w:rPr>
        <w:t>700 – 799.99 = C (70.00%–79.99%)</w:t>
      </w:r>
    </w:p>
    <w:p w:rsidRPr="00DC4595" w:rsidR="004477CD" w:rsidP="004477CD" w:rsidRDefault="004477CD" w14:paraId="13EAB8EA" w14:textId="77777777">
      <w:pPr>
        <w:jc w:val="center"/>
        <w:rPr>
          <w:rFonts w:ascii="Arial" w:hAnsi="Arial" w:eastAsia="Calibri" w:cs="Arial"/>
        </w:rPr>
      </w:pPr>
      <w:r w:rsidRPr="00DC4595">
        <w:rPr>
          <w:rFonts w:ascii="Arial" w:hAnsi="Arial" w:eastAsia="Calibri" w:cs="Arial"/>
        </w:rPr>
        <w:t>600 – 699.99 = D (60.00%–69.99%)</w:t>
      </w:r>
    </w:p>
    <w:p w:rsidRPr="00DC4595" w:rsidR="004477CD" w:rsidP="004477CD" w:rsidRDefault="004477CD" w14:paraId="2EC4B37D" w14:textId="77777777">
      <w:pPr>
        <w:jc w:val="center"/>
        <w:rPr>
          <w:rFonts w:ascii="Arial" w:hAnsi="Arial" w:eastAsia="Calibri" w:cs="Arial"/>
        </w:rPr>
      </w:pPr>
      <w:r w:rsidRPr="00DC4595">
        <w:rPr>
          <w:rFonts w:ascii="Arial" w:hAnsi="Arial" w:eastAsia="Calibri" w:cs="Arial"/>
        </w:rPr>
        <w:t>&lt;600.00 = U (below 60.00%)</w:t>
      </w:r>
    </w:p>
    <w:p w:rsidRPr="00DC4595" w:rsidR="008C70ED" w:rsidP="008C70ED" w:rsidRDefault="008C70ED" w14:paraId="4D26BA43" w14:textId="77777777">
      <w:pPr>
        <w:ind w:left="3600"/>
        <w:rPr>
          <w:rFonts w:ascii="Arial" w:hAnsi="Arial" w:eastAsia="Calibri" w:cs="Arial"/>
        </w:rPr>
      </w:pPr>
    </w:p>
    <w:p w:rsidRPr="004477CD" w:rsidR="009125EC" w:rsidP="009125EC" w:rsidRDefault="009125EC" w14:paraId="3B57E886" w14:textId="19B099BA">
      <w:pPr>
        <w:pStyle w:val="ListParagraph"/>
        <w:numPr>
          <w:ilvl w:val="0"/>
          <w:numId w:val="25"/>
        </w:numPr>
        <w:rPr>
          <w:rFonts w:ascii="Arial" w:hAnsi="Arial" w:eastAsia="Calibri" w:cs="Arial"/>
        </w:rPr>
      </w:pPr>
      <w:r w:rsidRPr="009125EC">
        <w:rPr>
          <w:rFonts w:ascii="Arial" w:hAnsi="Arial" w:eastAsia="Calibri" w:cs="Arial"/>
        </w:rPr>
        <w:t>Discussions</w:t>
      </w:r>
      <w:r w:rsidR="004477CD">
        <w:rPr>
          <w:rFonts w:hint="eastAsia" w:ascii="Arial" w:hAnsi="Arial" w:eastAsia="Malgun Gothic" w:cs="Arial"/>
          <w:lang w:eastAsia="ko-KR"/>
        </w:rPr>
        <w:t xml:space="preserve"> (CLO #) [Weighted %] </w:t>
      </w:r>
      <w:r w:rsidRPr="009125EC">
        <w:rPr>
          <w:rFonts w:ascii="Arial" w:hAnsi="Arial" w:eastAsia="Calibri" w:cs="Arial"/>
        </w:rPr>
        <w:t>: &lt;insert here a brief description of this assessment method&gt;</w:t>
      </w:r>
    </w:p>
    <w:p w:rsidRPr="004477CD" w:rsidR="004477CD" w:rsidP="004477CD" w:rsidRDefault="004477CD" w14:paraId="41805E00" w14:textId="77777777">
      <w:pPr>
        <w:tabs>
          <w:tab w:val="num" w:pos="450"/>
        </w:tabs>
        <w:ind w:left="720"/>
        <w:rPr>
          <w:rFonts w:ascii="Arial" w:hAnsi="Arial" w:eastAsia="Arial" w:cs="Arial"/>
          <w:color w:val="FF0000"/>
        </w:rPr>
      </w:pPr>
      <w:r w:rsidRPr="004477CD">
        <w:rPr>
          <w:rFonts w:ascii="Arial" w:hAnsi="Arial" w:eastAsia="Arial" w:cs="Arial"/>
          <w:color w:val="FF0000"/>
        </w:rPr>
        <w:t xml:space="preserve">You will have discussions in each module.  All posts will count toward 24% of your grade. This grade builds throughout the semester. </w:t>
      </w:r>
      <w:r w:rsidRPr="004477CD">
        <w:rPr>
          <w:rStyle w:val="SubtleEmphasis"/>
          <w:rFonts w:ascii="Arial" w:hAnsi="Arial" w:eastAsia="Arial" w:cs="Arial"/>
          <w:b/>
          <w:bCs/>
          <w:color w:val="FF0000"/>
        </w:rPr>
        <w:t>To receive full credit for the semester you must earn 1000 points in each module.</w:t>
      </w:r>
      <w:r w:rsidRPr="004477CD">
        <w:rPr>
          <w:rFonts w:ascii="Arial" w:hAnsi="Arial" w:eastAsia="Arial" w:cs="Arial"/>
          <w:b/>
          <w:bCs/>
          <w:color w:val="FF0000"/>
        </w:rPr>
        <w:t xml:space="preserve"> </w:t>
      </w:r>
      <w:r w:rsidRPr="004477CD">
        <w:rPr>
          <w:rFonts w:ascii="Arial" w:hAnsi="Arial" w:eastAsia="Arial" w:cs="Arial"/>
          <w:color w:val="FF0000"/>
        </w:rPr>
        <w:t xml:space="preserve">Posts may utilize and discuss quotes or references from texts or articles. Posts may also incorporate an outside resource such as a website, YouTube video, or news article that supports your position.   </w:t>
      </w:r>
    </w:p>
    <w:p w:rsidRPr="004477CD" w:rsidR="004477CD" w:rsidP="004477CD" w:rsidRDefault="004477CD" w14:paraId="74A2EF5A" w14:textId="77777777">
      <w:pPr>
        <w:spacing w:after="5"/>
        <w:ind w:left="720"/>
        <w:rPr>
          <w:rFonts w:ascii="Arial" w:hAnsi="Arial" w:eastAsia="Arial" w:cs="Arial"/>
          <w:color w:val="FF0000"/>
        </w:rPr>
      </w:pPr>
      <w:r w:rsidRPr="004477CD">
        <w:rPr>
          <w:rFonts w:ascii="Arial" w:hAnsi="Arial" w:eastAsia="Arial" w:cs="Arial"/>
          <w:color w:val="FF0000"/>
        </w:rPr>
        <w:t xml:space="preserve">Goal </w:t>
      </w:r>
    </w:p>
    <w:p w:rsidRPr="004477CD" w:rsidR="004477CD" w:rsidP="004477CD" w:rsidRDefault="004477CD" w14:paraId="29C5493B" w14:textId="77777777">
      <w:pPr>
        <w:ind w:left="720"/>
        <w:rPr>
          <w:rFonts w:ascii="Arial" w:hAnsi="Arial" w:cs="Arial"/>
          <w:color w:val="FF0000"/>
        </w:rPr>
      </w:pPr>
      <w:r w:rsidRPr="004477CD">
        <w:rPr>
          <w:rFonts w:ascii="Arial" w:hAnsi="Arial" w:eastAsia="Arial" w:cs="Arial"/>
          <w:color w:val="FF0000"/>
        </w:rPr>
        <w:t>The student will collaborate with fellow students regarding course content and assignments. Asynchronous discussion enhances learning as you share your ideas, perspectives, and experiences with the class. You develop and refine your thoughts through the writing process, plus broaden your classmates’ understanding of the course content.</w:t>
      </w:r>
    </w:p>
    <w:p w:rsidRPr="009125EC" w:rsidR="004477CD" w:rsidP="004477CD" w:rsidRDefault="004477CD" w14:paraId="732A86C0" w14:textId="77777777">
      <w:pPr>
        <w:pStyle w:val="ListParagraph"/>
        <w:rPr>
          <w:rFonts w:ascii="Arial" w:hAnsi="Arial" w:eastAsia="Calibri" w:cs="Arial"/>
        </w:rPr>
      </w:pPr>
    </w:p>
    <w:p w:rsidRPr="009125EC" w:rsidR="009125EC" w:rsidP="009125EC" w:rsidRDefault="009125EC" w14:paraId="368042CF" w14:textId="1BA0625C">
      <w:pPr>
        <w:pStyle w:val="ListParagraph"/>
        <w:numPr>
          <w:ilvl w:val="0"/>
          <w:numId w:val="25"/>
        </w:numPr>
        <w:rPr>
          <w:rFonts w:ascii="Arial" w:hAnsi="Arial" w:eastAsia="Calibri" w:cs="Arial"/>
        </w:rPr>
      </w:pPr>
      <w:r w:rsidRPr="009125EC">
        <w:rPr>
          <w:rFonts w:ascii="Arial" w:hAnsi="Arial" w:eastAsia="Calibri" w:cs="Arial"/>
        </w:rPr>
        <w:t>Quizzes</w:t>
      </w:r>
      <w:r w:rsidR="004477CD">
        <w:rPr>
          <w:rFonts w:hint="eastAsia" w:ascii="Arial" w:hAnsi="Arial" w:eastAsia="Malgun Gothic" w:cs="Arial"/>
          <w:lang w:eastAsia="ko-KR"/>
        </w:rPr>
        <w:t xml:space="preserve"> (CLO #) [Weighted %]</w:t>
      </w:r>
      <w:r w:rsidRPr="009125EC">
        <w:rPr>
          <w:rFonts w:ascii="Arial" w:hAnsi="Arial" w:eastAsia="Calibri" w:cs="Arial"/>
        </w:rPr>
        <w:t>: &lt;insert here a brief description of this assessment method&gt;</w:t>
      </w:r>
    </w:p>
    <w:p w:rsidRPr="009125EC" w:rsidR="009125EC" w:rsidP="009125EC" w:rsidRDefault="009125EC" w14:paraId="718FC8C7" w14:textId="19FBC18A">
      <w:pPr>
        <w:pStyle w:val="ListParagraph"/>
        <w:numPr>
          <w:ilvl w:val="0"/>
          <w:numId w:val="25"/>
        </w:numPr>
        <w:rPr>
          <w:rFonts w:ascii="Arial" w:hAnsi="Arial" w:eastAsia="Calibri" w:cs="Arial"/>
        </w:rPr>
      </w:pPr>
      <w:r w:rsidRPr="009125EC">
        <w:rPr>
          <w:rFonts w:ascii="Arial" w:hAnsi="Arial" w:eastAsia="Calibri" w:cs="Arial"/>
        </w:rPr>
        <w:t>Mini Projects</w:t>
      </w:r>
      <w:r w:rsidR="004477CD">
        <w:rPr>
          <w:rFonts w:hint="eastAsia" w:ascii="Arial" w:hAnsi="Arial" w:eastAsia="Malgun Gothic" w:cs="Arial"/>
          <w:lang w:eastAsia="ko-KR"/>
        </w:rPr>
        <w:t xml:space="preserve"> (CLO #) [Weighted %] </w:t>
      </w:r>
      <w:r w:rsidRPr="009125EC">
        <w:rPr>
          <w:rFonts w:ascii="Arial" w:hAnsi="Arial" w:eastAsia="Calibri" w:cs="Arial"/>
        </w:rPr>
        <w:t>&lt;insert here a brief description of this assessment method&gt;</w:t>
      </w:r>
    </w:p>
    <w:p w:rsidRPr="009125EC" w:rsidR="009125EC" w:rsidP="009125EC" w:rsidRDefault="009125EC" w14:paraId="3416625F" w14:textId="2F58E6C2">
      <w:pPr>
        <w:pStyle w:val="ListParagraph"/>
        <w:numPr>
          <w:ilvl w:val="0"/>
          <w:numId w:val="25"/>
        </w:numPr>
        <w:rPr>
          <w:rFonts w:ascii="Arial" w:hAnsi="Arial" w:eastAsia="Calibri" w:cs="Arial"/>
        </w:rPr>
      </w:pPr>
      <w:r w:rsidRPr="009125EC">
        <w:rPr>
          <w:rFonts w:ascii="Arial" w:hAnsi="Arial" w:eastAsia="Calibri" w:cs="Arial"/>
        </w:rPr>
        <w:t>Final Project</w:t>
      </w:r>
      <w:r w:rsidR="004477CD">
        <w:rPr>
          <w:rFonts w:hint="eastAsia" w:ascii="Arial" w:hAnsi="Arial" w:eastAsia="Malgun Gothic" w:cs="Arial"/>
          <w:lang w:eastAsia="ko-KR"/>
        </w:rPr>
        <w:t xml:space="preserve"> (CLO #) [Weighted %]</w:t>
      </w:r>
      <w:r w:rsidRPr="009125EC">
        <w:rPr>
          <w:rFonts w:ascii="Arial" w:hAnsi="Arial" w:eastAsia="Calibri" w:cs="Arial"/>
        </w:rPr>
        <w:t>: &lt;insert here a brief description of this assessment method&gt;</w:t>
      </w:r>
    </w:p>
    <w:p w:rsidR="00D47855" w:rsidP="77929A69" w:rsidRDefault="00D47855" w14:paraId="0C6CA0F5" w14:textId="205CD298">
      <w:pPr>
        <w:rPr>
          <w:rFonts w:ascii="Arial" w:hAnsi="Arial" w:eastAsia="Arial" w:cs="Arial"/>
        </w:rPr>
      </w:pPr>
      <w:r w:rsidRPr="00DC4595">
        <w:rPr>
          <w:rFonts w:ascii="Arial" w:hAnsi="Arial" w:cs="Arial"/>
        </w:rPr>
        <w:br/>
      </w:r>
      <w:r w:rsidRPr="009125EC" w:rsidR="009125EC">
        <w:rPr>
          <w:rFonts w:ascii="Arial" w:hAnsi="Arial" w:eastAsia="Arial" w:cs="Arial"/>
          <w:b/>
          <w:bCs/>
        </w:rPr>
        <w:t>Note:</w:t>
      </w:r>
      <w:r w:rsidRPr="009125EC" w:rsidR="009125EC">
        <w:rPr>
          <w:rFonts w:ascii="Arial" w:hAnsi="Arial" w:eastAsia="Arial" w:cs="Arial"/>
        </w:rPr>
        <w:t xml:space="preserve"> 1) If a Proctor Form is required for a Virtual College course:</w:t>
      </w:r>
    </w:p>
    <w:p w:rsidRPr="00DC4595" w:rsidR="009125EC" w:rsidP="77929A69" w:rsidRDefault="009125EC" w14:paraId="5A596397" w14:textId="77777777">
      <w:pPr>
        <w:rPr>
          <w:rFonts w:ascii="Arial" w:hAnsi="Arial" w:eastAsia="Arial"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C4595" w:rsidR="00D47855" w:rsidTr="00D50176" w14:paraId="23BFD34D" w14:textId="77777777">
        <w:trPr>
          <w:tblHeader/>
        </w:trPr>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tcPr>
          <w:p w:rsidRPr="00DC4595" w:rsidR="00D47855" w:rsidP="00034EF2" w:rsidRDefault="00D47855" w14:paraId="3E6780AA" w14:textId="77777777">
            <w:pPr>
              <w:pStyle w:val="Heading1"/>
              <w:rPr>
                <w:color w:val="FFC000" w:themeColor="accent4"/>
              </w:rPr>
            </w:pPr>
            <w:r w:rsidRPr="00DC4595">
              <w:t xml:space="preserve">9. STUDENT HELP RESOURCES </w:t>
            </w:r>
          </w:p>
        </w:tc>
      </w:tr>
    </w:tbl>
    <w:p w:rsidRPr="00DC4595" w:rsidR="00D47855" w:rsidP="00D47855" w:rsidRDefault="00D47855" w14:paraId="1119E6C6" w14:textId="77777777">
      <w:pPr>
        <w:rPr>
          <w:rFonts w:ascii="Arial" w:hAnsi="Arial" w:cs="Arial"/>
        </w:rPr>
      </w:pPr>
    </w:p>
    <w:p w:rsidRPr="00C878CF" w:rsidR="00C878CF" w:rsidP="00C878CF" w:rsidRDefault="00C878CF" w14:paraId="497084D1" w14:textId="7FC9A4A4">
      <w:pPr>
        <w:pStyle w:val="ListParagraph"/>
        <w:numPr>
          <w:ilvl w:val="0"/>
          <w:numId w:val="28"/>
        </w:numPr>
        <w:rPr>
          <w:rFonts w:ascii="Arial" w:hAnsi="Arial" w:cs="Arial"/>
        </w:rPr>
      </w:pPr>
      <w:r>
        <w:rPr>
          <w:rFonts w:hint="eastAsia" w:ascii="Arial" w:hAnsi="Arial" w:eastAsia="Malgun Gothic" w:cs="Arial"/>
          <w:lang w:eastAsia="ko-KR"/>
        </w:rPr>
        <w:t>.</w:t>
      </w:r>
      <w:hyperlink w:history="1" r:id="rId12">
        <w:r w:rsidRPr="00C878CF" w:rsidR="00A22955">
          <w:rPr>
            <w:rStyle w:val="Hyperlink"/>
            <w:rFonts w:ascii="Arial" w:hAnsi="Arial" w:cs="Arial"/>
          </w:rPr>
          <w:t>FHSU Blackboard Student Tutorials</w:t>
        </w:r>
      </w:hyperlink>
      <w:r w:rsidRPr="00C878CF" w:rsidR="00A22955">
        <w:rPr>
          <w:rFonts w:ascii="Arial" w:hAnsi="Arial" w:cs="Arial"/>
        </w:rPr>
        <w:t xml:space="preserve"> </w:t>
      </w:r>
    </w:p>
    <w:p w:rsidRPr="00C878CF" w:rsidR="00C878CF" w:rsidP="00C878CF" w:rsidRDefault="00CD16C3" w14:paraId="22853CBF" w14:textId="77777777">
      <w:pPr>
        <w:pStyle w:val="ListParagraph"/>
        <w:numPr>
          <w:ilvl w:val="0"/>
          <w:numId w:val="28"/>
        </w:numPr>
        <w:rPr>
          <w:rFonts w:ascii="Arial" w:hAnsi="Arial" w:cs="Arial"/>
        </w:rPr>
      </w:pPr>
      <w:hyperlink r:id="rId13">
        <w:r w:rsidRPr="00C878CF" w:rsidR="00A22955">
          <w:rPr>
            <w:rFonts w:ascii="Arial" w:hAnsi="Arial" w:eastAsia="Arial" w:cs="Arial"/>
            <w:color w:val="0000FF"/>
            <w:szCs w:val="22"/>
            <w:u w:val="single" w:color="0000FF"/>
          </w:rPr>
          <w:t>Student</w:t>
        </w:r>
        <w:r w:rsidRPr="00C878CF" w:rsidR="00A22955">
          <w:rPr>
            <w:rFonts w:ascii="Arial" w:hAnsi="Arial" w:eastAsia="Arial" w:cs="Arial"/>
            <w:color w:val="0000FF"/>
            <w:spacing w:val="-6"/>
            <w:szCs w:val="22"/>
            <w:u w:val="single" w:color="0000FF"/>
          </w:rPr>
          <w:t xml:space="preserve"> </w:t>
        </w:r>
        <w:r w:rsidRPr="00C878CF" w:rsidR="00A22955">
          <w:rPr>
            <w:rFonts w:ascii="Arial" w:hAnsi="Arial" w:eastAsia="Arial" w:cs="Arial"/>
            <w:color w:val="0000FF"/>
            <w:szCs w:val="22"/>
            <w:u w:val="single" w:color="0000FF"/>
          </w:rPr>
          <w:t>Accessibility</w:t>
        </w:r>
        <w:r w:rsidRPr="00C878CF" w:rsidR="00A22955">
          <w:rPr>
            <w:rFonts w:ascii="Arial" w:hAnsi="Arial" w:eastAsia="Arial" w:cs="Arial"/>
            <w:color w:val="0000FF"/>
            <w:spacing w:val="-4"/>
            <w:szCs w:val="22"/>
            <w:u w:val="single" w:color="0000FF"/>
          </w:rPr>
          <w:t xml:space="preserve"> </w:t>
        </w:r>
        <w:r w:rsidRPr="00C878CF" w:rsidR="00A22955">
          <w:rPr>
            <w:rFonts w:ascii="Arial" w:hAnsi="Arial" w:eastAsia="Arial" w:cs="Arial"/>
            <w:color w:val="0000FF"/>
            <w:spacing w:val="-2"/>
            <w:szCs w:val="22"/>
            <w:u w:val="single" w:color="0000FF"/>
          </w:rPr>
          <w:t>Services</w:t>
        </w:r>
      </w:hyperlink>
    </w:p>
    <w:p w:rsidRPr="00C878CF" w:rsidR="00C878CF" w:rsidP="00C878CF" w:rsidRDefault="00CD16C3" w14:paraId="66A327C9" w14:textId="77777777">
      <w:pPr>
        <w:pStyle w:val="ListParagraph"/>
        <w:numPr>
          <w:ilvl w:val="0"/>
          <w:numId w:val="28"/>
        </w:numPr>
        <w:rPr>
          <w:rFonts w:ascii="Arial" w:hAnsi="Arial" w:cs="Arial"/>
        </w:rPr>
      </w:pPr>
      <w:hyperlink r:id="rId14">
        <w:r w:rsidRPr="00C878CF" w:rsidR="00A22955">
          <w:rPr>
            <w:rFonts w:ascii="Arial" w:hAnsi="Arial" w:eastAsia="Arial" w:cs="Arial"/>
            <w:color w:val="0000FF"/>
            <w:szCs w:val="22"/>
            <w:u w:val="single" w:color="0000FF"/>
          </w:rPr>
          <w:t>Health</w:t>
        </w:r>
        <w:r w:rsidRPr="00C878CF" w:rsidR="00A22955">
          <w:rPr>
            <w:rFonts w:ascii="Arial" w:hAnsi="Arial" w:eastAsia="Arial" w:cs="Arial"/>
            <w:color w:val="0000FF"/>
            <w:spacing w:val="-3"/>
            <w:szCs w:val="22"/>
            <w:u w:val="single" w:color="0000FF"/>
          </w:rPr>
          <w:t xml:space="preserve"> </w:t>
        </w:r>
        <w:r w:rsidRPr="00C878CF" w:rsidR="00A22955">
          <w:rPr>
            <w:rFonts w:ascii="Arial" w:hAnsi="Arial" w:eastAsia="Arial" w:cs="Arial"/>
            <w:color w:val="0000FF"/>
            <w:szCs w:val="22"/>
            <w:u w:val="single" w:color="0000FF"/>
          </w:rPr>
          <w:t>and</w:t>
        </w:r>
        <w:r w:rsidRPr="00C878CF" w:rsidR="00A22955">
          <w:rPr>
            <w:rFonts w:ascii="Arial" w:hAnsi="Arial" w:eastAsia="Arial" w:cs="Arial"/>
            <w:color w:val="0000FF"/>
            <w:spacing w:val="-3"/>
            <w:szCs w:val="22"/>
            <w:u w:val="single" w:color="0000FF"/>
          </w:rPr>
          <w:t xml:space="preserve"> </w:t>
        </w:r>
        <w:r w:rsidRPr="00C878CF" w:rsidR="00A22955">
          <w:rPr>
            <w:rFonts w:ascii="Arial" w:hAnsi="Arial" w:eastAsia="Arial" w:cs="Arial"/>
            <w:color w:val="0000FF"/>
            <w:szCs w:val="22"/>
            <w:u w:val="single" w:color="0000FF"/>
          </w:rPr>
          <w:t>Wellness</w:t>
        </w:r>
        <w:r w:rsidRPr="00C878CF" w:rsidR="00A22955">
          <w:rPr>
            <w:rFonts w:ascii="Arial" w:hAnsi="Arial" w:eastAsia="Arial" w:cs="Arial"/>
            <w:color w:val="0000FF"/>
            <w:spacing w:val="-3"/>
            <w:szCs w:val="22"/>
            <w:u w:val="single" w:color="0000FF"/>
          </w:rPr>
          <w:t xml:space="preserve"> </w:t>
        </w:r>
        <w:r w:rsidRPr="00C878CF" w:rsidR="00A22955">
          <w:rPr>
            <w:rFonts w:ascii="Arial" w:hAnsi="Arial" w:eastAsia="Arial" w:cs="Arial"/>
            <w:color w:val="0000FF"/>
            <w:spacing w:val="-2"/>
            <w:szCs w:val="22"/>
            <w:u w:val="single" w:color="0000FF"/>
          </w:rPr>
          <w:t>Services</w:t>
        </w:r>
      </w:hyperlink>
    </w:p>
    <w:p w:rsidRPr="00C878CF" w:rsidR="00C878CF" w:rsidP="00C878CF" w:rsidRDefault="00CD16C3" w14:paraId="7AEEB001" w14:textId="77777777">
      <w:pPr>
        <w:pStyle w:val="ListParagraph"/>
        <w:numPr>
          <w:ilvl w:val="0"/>
          <w:numId w:val="28"/>
        </w:numPr>
        <w:rPr>
          <w:rFonts w:ascii="Arial" w:hAnsi="Arial" w:cs="Arial"/>
        </w:rPr>
      </w:pPr>
      <w:hyperlink w:tgtFrame="_blank" w:history="1" r:id="rId15">
        <w:r w:rsidRPr="00C878CF" w:rsidR="00A22955">
          <w:rPr>
            <w:rStyle w:val="Hyperlink"/>
            <w:rFonts w:ascii="Arial" w:hAnsi="Arial" w:cs="Arial"/>
            <w:sz w:val="22"/>
            <w:szCs w:val="22"/>
            <w:bdr w:val="none" w:color="auto" w:sz="0" w:space="0" w:frame="1"/>
          </w:rPr>
          <w:t>Career</w:t>
        </w:r>
        <w:r w:rsidRPr="00C878CF" w:rsidR="00A22955">
          <w:rPr>
            <w:rStyle w:val="Hyperlink"/>
            <w:rFonts w:ascii="Arial" w:hAnsi="Arial" w:cs="Arial"/>
            <w:spacing w:val="-1"/>
            <w:sz w:val="22"/>
            <w:szCs w:val="22"/>
            <w:bdr w:val="none" w:color="auto" w:sz="0" w:space="0" w:frame="1"/>
          </w:rPr>
          <w:t> </w:t>
        </w:r>
        <w:r w:rsidRPr="00C878CF" w:rsidR="00A22955">
          <w:rPr>
            <w:rStyle w:val="Hyperlink"/>
            <w:rFonts w:ascii="Arial" w:hAnsi="Arial" w:cs="Arial"/>
            <w:spacing w:val="-2"/>
            <w:sz w:val="22"/>
            <w:szCs w:val="22"/>
            <w:bdr w:val="none" w:color="auto" w:sz="0" w:space="0" w:frame="1"/>
          </w:rPr>
          <w:t>Services</w:t>
        </w:r>
      </w:hyperlink>
    </w:p>
    <w:p w:rsidRPr="00FF11F7" w:rsidR="00A22955" w:rsidP="00C878CF" w:rsidRDefault="00CD16C3" w14:paraId="4D745E4A" w14:textId="5689AE40">
      <w:pPr>
        <w:pStyle w:val="ListParagraph"/>
        <w:numPr>
          <w:ilvl w:val="0"/>
          <w:numId w:val="28"/>
        </w:numPr>
        <w:rPr>
          <w:rStyle w:val="Hyperlink"/>
          <w:rFonts w:ascii="Arial" w:hAnsi="Arial" w:cs="Arial"/>
          <w:color w:val="000000"/>
          <w:u w:val="none"/>
        </w:rPr>
      </w:pPr>
      <w:hyperlink w:tgtFrame="_blank" w:history="1" r:id="rId16">
        <w:r w:rsidRPr="00C878CF" w:rsidR="00A22955">
          <w:rPr>
            <w:rStyle w:val="Hyperlink"/>
            <w:rFonts w:ascii="Arial" w:hAnsi="Arial" w:cs="Arial"/>
            <w:sz w:val="22"/>
            <w:szCs w:val="22"/>
            <w:bdr w:val="none" w:color="auto" w:sz="0" w:space="0" w:frame="1"/>
          </w:rPr>
          <w:t>Technology</w:t>
        </w:r>
        <w:r w:rsidRPr="00C878CF" w:rsidR="00A22955">
          <w:rPr>
            <w:rStyle w:val="Hyperlink"/>
            <w:rFonts w:ascii="Arial" w:hAnsi="Arial" w:cs="Arial"/>
            <w:spacing w:val="-3"/>
            <w:sz w:val="22"/>
            <w:szCs w:val="22"/>
            <w:bdr w:val="none" w:color="auto" w:sz="0" w:space="0" w:frame="1"/>
          </w:rPr>
          <w:t> </w:t>
        </w:r>
        <w:r w:rsidRPr="00C878CF" w:rsidR="00A22955">
          <w:rPr>
            <w:rStyle w:val="Hyperlink"/>
            <w:rFonts w:ascii="Arial" w:hAnsi="Arial" w:cs="Arial"/>
            <w:spacing w:val="-2"/>
            <w:sz w:val="22"/>
            <w:szCs w:val="22"/>
            <w:bdr w:val="none" w:color="auto" w:sz="0" w:space="0" w:frame="1"/>
          </w:rPr>
          <w:t>Services</w:t>
        </w:r>
      </w:hyperlink>
    </w:p>
    <w:p w:rsidR="00FF11F7" w:rsidP="00FF11F7" w:rsidRDefault="00CD16C3" w14:paraId="5CFC4B0F" w14:textId="77777777">
      <w:pPr>
        <w:pStyle w:val="NormalWeb"/>
        <w:numPr>
          <w:ilvl w:val="0"/>
          <w:numId w:val="28"/>
        </w:numPr>
        <w:shd w:val="clear" w:color="auto" w:fill="FFFFFF"/>
        <w:spacing w:before="0" w:beforeAutospacing="0" w:after="0" w:afterAutospacing="0" w:line="275" w:lineRule="atLeast"/>
        <w:rPr>
          <w:rFonts w:ascii="Aptos" w:hAnsi="Aptos"/>
          <w:color w:val="242424"/>
        </w:rPr>
      </w:pPr>
      <w:hyperlink w:tgtFrame="_blank" w:history="1" r:id="rId17">
        <w:r w:rsidR="00FF11F7">
          <w:rPr>
            <w:rStyle w:val="Hyperlink"/>
            <w:rFonts w:ascii="Arial" w:hAnsi="Arial" w:cs="Arial"/>
            <w:spacing w:val="-2"/>
            <w:sz w:val="22"/>
            <w:szCs w:val="22"/>
            <w:bdr w:val="none" w:color="auto" w:sz="0" w:space="0" w:frame="1"/>
          </w:rPr>
          <w:t>Forsyth Library Research Help and Tutorials</w:t>
        </w:r>
      </w:hyperlink>
    </w:p>
    <w:p w:rsidR="00FF11F7" w:rsidP="00FF11F7" w:rsidRDefault="00CD16C3" w14:paraId="55D86D58" w14:textId="77777777">
      <w:pPr>
        <w:pStyle w:val="NormalWeb"/>
        <w:numPr>
          <w:ilvl w:val="0"/>
          <w:numId w:val="28"/>
        </w:numPr>
        <w:shd w:val="clear" w:color="auto" w:fill="FFFFFF"/>
        <w:spacing w:before="0" w:beforeAutospacing="0" w:after="0" w:afterAutospacing="0" w:line="275" w:lineRule="atLeast"/>
        <w:rPr>
          <w:rFonts w:ascii="Aptos" w:hAnsi="Aptos"/>
          <w:color w:val="242424"/>
        </w:rPr>
      </w:pPr>
      <w:hyperlink w:tgtFrame="_blank" w:history="1" r:id="rId18">
        <w:r w:rsidR="00FF11F7">
          <w:rPr>
            <w:rStyle w:val="Hyperlink"/>
            <w:rFonts w:ascii="Arial" w:hAnsi="Arial" w:cs="Arial"/>
            <w:spacing w:val="-2"/>
            <w:sz w:val="22"/>
            <w:szCs w:val="22"/>
            <w:bdr w:val="none" w:color="auto" w:sz="0" w:space="0" w:frame="1"/>
          </w:rPr>
          <w:t>Academic Tutoring</w:t>
        </w:r>
      </w:hyperlink>
    </w:p>
    <w:p w:rsidRPr="00FF11F7" w:rsidR="00FF11F7" w:rsidP="00FF11F7" w:rsidRDefault="00CD16C3" w14:paraId="0DF9F90E" w14:textId="034DD629">
      <w:pPr>
        <w:pStyle w:val="NormalWeb"/>
        <w:numPr>
          <w:ilvl w:val="0"/>
          <w:numId w:val="28"/>
        </w:numPr>
        <w:shd w:val="clear" w:color="auto" w:fill="FFFFFF"/>
        <w:spacing w:before="0" w:beforeAutospacing="0" w:after="0" w:afterAutospacing="0" w:line="275" w:lineRule="atLeast"/>
        <w:rPr>
          <w:rFonts w:ascii="Aptos" w:hAnsi="Aptos"/>
          <w:color w:val="242424"/>
        </w:rPr>
      </w:pPr>
      <w:hyperlink w:tgtFrame="_blank" w:history="1" r:id="rId19">
        <w:r w:rsidR="00FF11F7">
          <w:rPr>
            <w:rStyle w:val="Hyperlink"/>
            <w:rFonts w:ascii="Arial" w:hAnsi="Arial" w:cs="Arial"/>
            <w:spacing w:val="-2"/>
            <w:sz w:val="22"/>
            <w:szCs w:val="22"/>
            <w:bdr w:val="none" w:color="auto" w:sz="0" w:space="0" w:frame="1"/>
          </w:rPr>
          <w:t>Writing Center</w:t>
        </w:r>
      </w:hyperlink>
    </w:p>
    <w:p w:rsidRPr="00A22955" w:rsidR="00A22955" w:rsidP="00A22955" w:rsidRDefault="00A22955" w14:paraId="5596654D" w14:textId="77777777">
      <w:pPr>
        <w:widowControl w:val="0"/>
        <w:tabs>
          <w:tab w:val="left" w:pos="1418"/>
        </w:tabs>
        <w:autoSpaceDE w:val="0"/>
        <w:autoSpaceDN w:val="0"/>
        <w:spacing w:line="275" w:lineRule="exact"/>
        <w:ind w:left="1418"/>
        <w:rPr>
          <w:rFonts w:ascii="Arial" w:hAnsi="Arial" w:eastAsia="Malgun Gothic" w:cs="Arial"/>
          <w:color w:val="auto"/>
          <w:szCs w:val="22"/>
          <w:lang w:eastAsia="ko-KR"/>
        </w:rPr>
      </w:pPr>
    </w:p>
    <w:p w:rsidR="00A22955" w:rsidP="00C878CF" w:rsidRDefault="00A22955" w14:paraId="21209D67" w14:textId="77777777">
      <w:pPr>
        <w:pStyle w:val="Heading2"/>
        <w:ind w:firstLine="360"/>
        <w:rPr>
          <w:rFonts w:eastAsia="Malgun Gothic"/>
          <w:lang w:eastAsia="ko-KR"/>
        </w:rPr>
      </w:pPr>
      <w:r w:rsidRPr="009125EC">
        <w:t>Special Learning Conditions/Accommodations:</w:t>
      </w:r>
    </w:p>
    <w:p w:rsidRPr="00C878CF" w:rsidR="00C878CF" w:rsidP="00C878CF" w:rsidRDefault="00C878CF" w14:paraId="7048C691" w14:textId="77777777">
      <w:pPr>
        <w:rPr>
          <w:rFonts w:eastAsia="Malgun Gothic"/>
          <w:lang w:eastAsia="ko-KR"/>
        </w:rPr>
      </w:pPr>
    </w:p>
    <w:p w:rsidRPr="00DC4595" w:rsidR="00A22955" w:rsidP="00A22955" w:rsidRDefault="00A22955" w14:paraId="7B434B83" w14:textId="77777777">
      <w:pPr>
        <w:ind w:left="720"/>
        <w:rPr>
          <w:rFonts w:ascii="Arial" w:hAnsi="Arial" w:cs="Arial"/>
        </w:rPr>
      </w:pPr>
      <w:r w:rsidRPr="009125EC">
        <w:rPr>
          <w:rFonts w:ascii="Arial" w:hAnsi="Arial" w:cs="Arial"/>
        </w:rPr>
        <w:t>Fort Hays State University, in accordance with The Americans With Disabilities Act, provides assistance and resources for students with disabilities. The Student Accessibility Services office is located within Health and Wellness Services in the Fischli-Wills Center for Student Success, Room 301, 785-628-4401. This is the appropriate office for students, faculty or staff to contact to verify and notify the University of a student's documented disability. After verification of a documented disability, the Student Accessibility Services office will initiate a request for services. Students should contact the instructor within the first two weeks of class if they require special accommodations for test taking, carrying out assignments, or any other need for assistance.</w:t>
      </w:r>
    </w:p>
    <w:p w:rsidR="00A22955" w:rsidP="00A22955" w:rsidRDefault="00A22955" w14:paraId="5FB4CB49" w14:textId="77777777">
      <w:pPr>
        <w:ind w:left="720"/>
        <w:rPr>
          <w:rStyle w:val="Hyperlink"/>
          <w:rFonts w:ascii="Arial" w:hAnsi="Arial" w:eastAsia="Malgun Gothic" w:cs="Arial"/>
          <w:lang w:eastAsia="ko-KR"/>
        </w:rPr>
      </w:pPr>
      <w:r w:rsidRPr="00DC4595">
        <w:rPr>
          <w:rFonts w:ascii="Arial" w:hAnsi="Arial" w:cs="Arial"/>
        </w:rPr>
        <w:t>For more information</w:t>
      </w:r>
      <w:r>
        <w:rPr>
          <w:rFonts w:ascii="Arial" w:hAnsi="Arial" w:cs="Arial"/>
        </w:rPr>
        <w:t>,</w:t>
      </w:r>
      <w:r w:rsidRPr="00DC4595">
        <w:rPr>
          <w:rFonts w:ascii="Arial" w:hAnsi="Arial" w:cs="Arial"/>
        </w:rPr>
        <w:t xml:space="preserve"> you can contact </w:t>
      </w:r>
      <w:proofErr w:type="spellStart"/>
      <w:r w:rsidRPr="00DC4595">
        <w:rPr>
          <w:rFonts w:ascii="Arial" w:hAnsi="Arial" w:cs="Arial"/>
        </w:rPr>
        <w:t>TigerTech</w:t>
      </w:r>
      <w:proofErr w:type="spellEnd"/>
      <w:r w:rsidRPr="00DC4595">
        <w:rPr>
          <w:rFonts w:ascii="Arial" w:hAnsi="Arial" w:cs="Arial"/>
        </w:rPr>
        <w:t xml:space="preserve"> at 785-628-3478 or </w:t>
      </w:r>
      <w:hyperlink w:history="1" r:id="rId20">
        <w:r w:rsidRPr="00DC4595">
          <w:rPr>
            <w:rStyle w:val="Hyperlink"/>
            <w:rFonts w:ascii="Arial" w:hAnsi="Arial" w:cs="Arial"/>
          </w:rPr>
          <w:t xml:space="preserve">FHSU </w:t>
        </w:r>
        <w:proofErr w:type="spellStart"/>
        <w:r w:rsidRPr="00DC4595">
          <w:rPr>
            <w:rStyle w:val="Hyperlink"/>
            <w:rFonts w:ascii="Arial" w:hAnsi="Arial" w:cs="Arial"/>
          </w:rPr>
          <w:t>TigerTech</w:t>
        </w:r>
        <w:proofErr w:type="spellEnd"/>
      </w:hyperlink>
    </w:p>
    <w:p w:rsidRPr="00A22955" w:rsidR="00A22955" w:rsidP="00D47855" w:rsidRDefault="00A22955" w14:paraId="7238E4DF" w14:textId="77777777">
      <w:pPr>
        <w:rPr>
          <w:rFonts w:ascii="Arial" w:hAnsi="Arial" w:eastAsia="Malgun Gothic" w:cs="Arial"/>
          <w:lang w:eastAsia="ko-KR"/>
        </w:rPr>
      </w:pPr>
    </w:p>
    <w:p w:rsidRPr="00DC4595" w:rsidR="00D47855" w:rsidP="00D47855" w:rsidRDefault="00D47855" w14:paraId="7B2F4021" w14:textId="77777777">
      <w:pPr>
        <w:rPr>
          <w:rFonts w:ascii="Arial" w:hAnsi="Arial" w:cs="Arial"/>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C4595" w:rsidR="00D47855" w:rsidTr="00D50176" w14:paraId="73A7E183" w14:textId="77777777">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tcPr>
          <w:p w:rsidRPr="00DC4595" w:rsidR="00D47855" w:rsidP="00034EF2" w:rsidRDefault="00D47855" w14:paraId="5EBC2A19" w14:textId="77777777">
            <w:pPr>
              <w:pStyle w:val="Heading1"/>
              <w:rPr>
                <w:color w:val="FFC000" w:themeColor="accent4"/>
              </w:rPr>
            </w:pPr>
            <w:r w:rsidRPr="00DC4595">
              <w:t>10. COURSE POLICIES</w:t>
            </w:r>
          </w:p>
        </w:tc>
      </w:tr>
    </w:tbl>
    <w:p w:rsidRPr="00DC4595" w:rsidR="00260232" w:rsidP="00D47855" w:rsidRDefault="00D47855" w14:paraId="62DA2DFE" w14:textId="77777777">
      <w:pPr>
        <w:rPr>
          <w:rFonts w:ascii="Arial" w:hAnsi="Arial" w:eastAsia="Calibri" w:cs="Arial"/>
        </w:rPr>
      </w:pPr>
      <w:r w:rsidRPr="00DC4595">
        <w:rPr>
          <w:rFonts w:ascii="Arial" w:hAnsi="Arial" w:eastAsia="Calibri" w:cs="Arial"/>
        </w:rPr>
        <w:tab/>
      </w:r>
    </w:p>
    <w:p w:rsidRPr="009125EC" w:rsidR="009125EC" w:rsidP="009125EC" w:rsidRDefault="009125EC" w14:paraId="031DAFE1" w14:textId="77777777">
      <w:pPr>
        <w:pStyle w:val="ListParagraph"/>
        <w:widowControl w:val="0"/>
        <w:numPr>
          <w:ilvl w:val="1"/>
          <w:numId w:val="26"/>
        </w:numPr>
        <w:tabs>
          <w:tab w:val="left" w:pos="1418"/>
        </w:tabs>
        <w:autoSpaceDE w:val="0"/>
        <w:autoSpaceDN w:val="0"/>
        <w:spacing w:before="93" w:line="275" w:lineRule="exact"/>
        <w:ind w:left="1418" w:hanging="597"/>
        <w:contextualSpacing w:val="0"/>
        <w:rPr>
          <w:rFonts w:ascii="Arial" w:hAnsi="Arial" w:cs="Arial"/>
        </w:rPr>
      </w:pPr>
      <w:r w:rsidRPr="009125EC">
        <w:rPr>
          <w:rFonts w:ascii="Arial" w:hAnsi="Arial" w:cs="Arial"/>
        </w:rPr>
        <w:t>Class</w:t>
      </w:r>
      <w:r w:rsidRPr="009125EC">
        <w:rPr>
          <w:rFonts w:ascii="Arial" w:hAnsi="Arial" w:cs="Arial"/>
          <w:spacing w:val="-1"/>
        </w:rPr>
        <w:t xml:space="preserve"> </w:t>
      </w:r>
      <w:r w:rsidRPr="009125EC">
        <w:rPr>
          <w:rFonts w:ascii="Arial" w:hAnsi="Arial" w:cs="Arial"/>
          <w:spacing w:val="-2"/>
        </w:rPr>
        <w:t>Attendance:</w:t>
      </w:r>
    </w:p>
    <w:p w:rsidRPr="009125EC" w:rsidR="009125EC" w:rsidP="009125EC" w:rsidRDefault="009125EC" w14:paraId="24F0FCCB" w14:textId="77777777">
      <w:pPr>
        <w:pStyle w:val="ListParagraph"/>
        <w:widowControl w:val="0"/>
        <w:numPr>
          <w:ilvl w:val="1"/>
          <w:numId w:val="26"/>
        </w:numPr>
        <w:tabs>
          <w:tab w:val="left" w:pos="1418"/>
        </w:tabs>
        <w:autoSpaceDE w:val="0"/>
        <w:autoSpaceDN w:val="0"/>
        <w:spacing w:line="275" w:lineRule="exact"/>
        <w:ind w:left="1418" w:hanging="597"/>
        <w:contextualSpacing w:val="0"/>
        <w:rPr>
          <w:rFonts w:ascii="Arial" w:hAnsi="Arial" w:cs="Arial"/>
        </w:rPr>
      </w:pPr>
      <w:r w:rsidRPr="009125EC">
        <w:rPr>
          <w:rFonts w:ascii="Arial" w:hAnsi="Arial" w:cs="Arial"/>
        </w:rPr>
        <w:t>Class</w:t>
      </w:r>
      <w:r w:rsidRPr="009125EC">
        <w:rPr>
          <w:rFonts w:ascii="Arial" w:hAnsi="Arial" w:cs="Arial"/>
          <w:spacing w:val="-1"/>
        </w:rPr>
        <w:t xml:space="preserve"> </w:t>
      </w:r>
      <w:r w:rsidRPr="009125EC">
        <w:rPr>
          <w:rFonts w:ascii="Arial" w:hAnsi="Arial" w:cs="Arial"/>
          <w:spacing w:val="-2"/>
        </w:rPr>
        <w:t>Participation:</w:t>
      </w:r>
    </w:p>
    <w:p w:rsidRPr="009125EC" w:rsidR="009125EC" w:rsidP="009125EC" w:rsidRDefault="009125EC" w14:paraId="4C1EB81D" w14:textId="77777777">
      <w:pPr>
        <w:pStyle w:val="ListParagraph"/>
        <w:widowControl w:val="0"/>
        <w:numPr>
          <w:ilvl w:val="1"/>
          <w:numId w:val="26"/>
        </w:numPr>
        <w:tabs>
          <w:tab w:val="left" w:pos="1418"/>
        </w:tabs>
        <w:autoSpaceDE w:val="0"/>
        <w:autoSpaceDN w:val="0"/>
        <w:spacing w:line="275" w:lineRule="exact"/>
        <w:ind w:left="1418" w:hanging="597"/>
        <w:contextualSpacing w:val="0"/>
        <w:rPr>
          <w:rFonts w:ascii="Arial" w:hAnsi="Arial" w:cs="Arial"/>
        </w:rPr>
      </w:pPr>
      <w:r w:rsidRPr="009125EC">
        <w:rPr>
          <w:rFonts w:ascii="Arial" w:hAnsi="Arial" w:cs="Arial"/>
        </w:rPr>
        <w:t>Assignment</w:t>
      </w:r>
      <w:r w:rsidRPr="009125EC">
        <w:rPr>
          <w:rFonts w:ascii="Arial" w:hAnsi="Arial" w:cs="Arial"/>
          <w:spacing w:val="-6"/>
        </w:rPr>
        <w:t xml:space="preserve"> </w:t>
      </w:r>
      <w:r w:rsidRPr="009125EC">
        <w:rPr>
          <w:rFonts w:ascii="Arial" w:hAnsi="Arial" w:cs="Arial"/>
        </w:rPr>
        <w:t>Due</w:t>
      </w:r>
      <w:r w:rsidRPr="009125EC">
        <w:rPr>
          <w:rFonts w:ascii="Arial" w:hAnsi="Arial" w:cs="Arial"/>
          <w:spacing w:val="-3"/>
        </w:rPr>
        <w:t xml:space="preserve"> </w:t>
      </w:r>
      <w:r w:rsidRPr="009125EC">
        <w:rPr>
          <w:rFonts w:ascii="Arial" w:hAnsi="Arial" w:cs="Arial"/>
          <w:spacing w:val="-4"/>
        </w:rPr>
        <w:t>Date:</w:t>
      </w:r>
    </w:p>
    <w:p w:rsidRPr="009125EC" w:rsidR="009125EC" w:rsidP="009125EC" w:rsidRDefault="009125EC" w14:paraId="5189FC23" w14:textId="77777777">
      <w:pPr>
        <w:pStyle w:val="ListParagraph"/>
        <w:widowControl w:val="0"/>
        <w:numPr>
          <w:ilvl w:val="1"/>
          <w:numId w:val="26"/>
        </w:numPr>
        <w:tabs>
          <w:tab w:val="left" w:pos="1418"/>
        </w:tabs>
        <w:autoSpaceDE w:val="0"/>
        <w:autoSpaceDN w:val="0"/>
        <w:spacing w:before="4" w:line="275" w:lineRule="exact"/>
        <w:ind w:left="1418" w:hanging="597"/>
        <w:contextualSpacing w:val="0"/>
        <w:rPr>
          <w:rFonts w:ascii="Arial" w:hAnsi="Arial" w:cs="Arial"/>
        </w:rPr>
      </w:pPr>
      <w:r w:rsidRPr="009125EC">
        <w:rPr>
          <w:rFonts w:ascii="Arial" w:hAnsi="Arial" w:cs="Arial"/>
        </w:rPr>
        <w:t>Procedures</w:t>
      </w:r>
      <w:r w:rsidRPr="009125EC">
        <w:rPr>
          <w:rFonts w:ascii="Arial" w:hAnsi="Arial" w:cs="Arial"/>
          <w:spacing w:val="-4"/>
        </w:rPr>
        <w:t xml:space="preserve"> </w:t>
      </w:r>
      <w:r w:rsidRPr="009125EC">
        <w:rPr>
          <w:rFonts w:ascii="Arial" w:hAnsi="Arial" w:cs="Arial"/>
        </w:rPr>
        <w:t>for</w:t>
      </w:r>
      <w:r w:rsidRPr="009125EC">
        <w:rPr>
          <w:rFonts w:ascii="Arial" w:hAnsi="Arial" w:cs="Arial"/>
          <w:spacing w:val="-3"/>
        </w:rPr>
        <w:t xml:space="preserve"> </w:t>
      </w:r>
      <w:r w:rsidRPr="009125EC">
        <w:rPr>
          <w:rFonts w:ascii="Arial" w:hAnsi="Arial" w:cs="Arial"/>
        </w:rPr>
        <w:t>Assignment</w:t>
      </w:r>
      <w:r w:rsidRPr="009125EC">
        <w:rPr>
          <w:rFonts w:ascii="Arial" w:hAnsi="Arial" w:cs="Arial"/>
          <w:spacing w:val="-5"/>
        </w:rPr>
        <w:t xml:space="preserve"> </w:t>
      </w:r>
      <w:r w:rsidRPr="009125EC">
        <w:rPr>
          <w:rFonts w:ascii="Arial" w:hAnsi="Arial" w:cs="Arial"/>
          <w:spacing w:val="-2"/>
        </w:rPr>
        <w:t>Submission:</w:t>
      </w:r>
    </w:p>
    <w:p w:rsidRPr="009125EC" w:rsidR="009125EC" w:rsidP="009125EC" w:rsidRDefault="009125EC" w14:paraId="359AAF1F" w14:textId="77777777">
      <w:pPr>
        <w:pStyle w:val="ListParagraph"/>
        <w:widowControl w:val="0"/>
        <w:numPr>
          <w:ilvl w:val="1"/>
          <w:numId w:val="26"/>
        </w:numPr>
        <w:tabs>
          <w:tab w:val="left" w:pos="1418"/>
        </w:tabs>
        <w:autoSpaceDE w:val="0"/>
        <w:autoSpaceDN w:val="0"/>
        <w:spacing w:line="275" w:lineRule="exact"/>
        <w:ind w:left="1418" w:hanging="597"/>
        <w:contextualSpacing w:val="0"/>
        <w:rPr>
          <w:rFonts w:ascii="Arial" w:hAnsi="Arial" w:cs="Arial"/>
        </w:rPr>
      </w:pPr>
      <w:r w:rsidRPr="009125EC">
        <w:rPr>
          <w:rFonts w:ascii="Arial" w:hAnsi="Arial" w:cs="Arial"/>
        </w:rPr>
        <w:t>Test</w:t>
      </w:r>
      <w:r w:rsidRPr="009125EC">
        <w:rPr>
          <w:rFonts w:ascii="Arial" w:hAnsi="Arial" w:cs="Arial"/>
          <w:spacing w:val="-4"/>
        </w:rPr>
        <w:t xml:space="preserve"> </w:t>
      </w:r>
      <w:r w:rsidRPr="009125EC">
        <w:rPr>
          <w:rFonts w:ascii="Arial" w:hAnsi="Arial" w:cs="Arial"/>
        </w:rPr>
        <w:t>Make-</w:t>
      </w:r>
      <w:r w:rsidRPr="009125EC">
        <w:rPr>
          <w:rFonts w:ascii="Arial" w:hAnsi="Arial" w:cs="Arial"/>
          <w:spacing w:val="-4"/>
        </w:rPr>
        <w:t>ups:</w:t>
      </w:r>
    </w:p>
    <w:p w:rsidRPr="009125EC" w:rsidR="009125EC" w:rsidP="009125EC" w:rsidRDefault="009125EC" w14:paraId="0A3CFB07" w14:textId="77777777">
      <w:pPr>
        <w:pStyle w:val="ListParagraph"/>
        <w:widowControl w:val="0"/>
        <w:numPr>
          <w:ilvl w:val="1"/>
          <w:numId w:val="26"/>
        </w:numPr>
        <w:tabs>
          <w:tab w:val="left" w:pos="1418"/>
        </w:tabs>
        <w:autoSpaceDE w:val="0"/>
        <w:autoSpaceDN w:val="0"/>
        <w:spacing w:line="275" w:lineRule="exact"/>
        <w:ind w:left="1418" w:hanging="597"/>
        <w:contextualSpacing w:val="0"/>
        <w:rPr>
          <w:rFonts w:ascii="Arial" w:hAnsi="Arial" w:cs="Arial"/>
        </w:rPr>
      </w:pPr>
      <w:r w:rsidRPr="009125EC">
        <w:rPr>
          <w:rFonts w:ascii="Arial" w:hAnsi="Arial" w:cs="Arial"/>
        </w:rPr>
        <w:t>Bonus</w:t>
      </w:r>
      <w:r w:rsidRPr="009125EC">
        <w:rPr>
          <w:rFonts w:ascii="Arial" w:hAnsi="Arial" w:cs="Arial"/>
          <w:spacing w:val="-2"/>
        </w:rPr>
        <w:t xml:space="preserve"> </w:t>
      </w:r>
      <w:r w:rsidRPr="009125EC">
        <w:rPr>
          <w:rFonts w:ascii="Arial" w:hAnsi="Arial" w:cs="Arial"/>
        </w:rPr>
        <w:t>Points</w:t>
      </w:r>
      <w:r w:rsidRPr="009125EC">
        <w:rPr>
          <w:rFonts w:ascii="Arial" w:hAnsi="Arial" w:cs="Arial"/>
          <w:spacing w:val="-2"/>
        </w:rPr>
        <w:t xml:space="preserve"> </w:t>
      </w:r>
      <w:r w:rsidRPr="009125EC">
        <w:rPr>
          <w:rFonts w:ascii="Arial" w:hAnsi="Arial" w:cs="Arial"/>
        </w:rPr>
        <w:t>or</w:t>
      </w:r>
      <w:r w:rsidRPr="009125EC">
        <w:rPr>
          <w:rFonts w:ascii="Arial" w:hAnsi="Arial" w:cs="Arial"/>
          <w:spacing w:val="-2"/>
        </w:rPr>
        <w:t xml:space="preserve"> </w:t>
      </w:r>
      <w:r w:rsidRPr="009125EC">
        <w:rPr>
          <w:rFonts w:ascii="Arial" w:hAnsi="Arial" w:cs="Arial"/>
        </w:rPr>
        <w:t>Extra</w:t>
      </w:r>
      <w:r w:rsidRPr="009125EC">
        <w:rPr>
          <w:rFonts w:ascii="Arial" w:hAnsi="Arial" w:cs="Arial"/>
          <w:spacing w:val="-1"/>
        </w:rPr>
        <w:t xml:space="preserve"> </w:t>
      </w:r>
      <w:r w:rsidRPr="009125EC">
        <w:rPr>
          <w:rFonts w:ascii="Arial" w:hAnsi="Arial" w:cs="Arial"/>
          <w:spacing w:val="-2"/>
        </w:rPr>
        <w:t>Credit:</w:t>
      </w:r>
    </w:p>
    <w:p w:rsidRPr="009125EC" w:rsidR="009125EC" w:rsidP="009125EC" w:rsidRDefault="009125EC" w14:paraId="6076E8F3" w14:textId="77777777">
      <w:pPr>
        <w:pStyle w:val="ListParagraph"/>
        <w:widowControl w:val="0"/>
        <w:numPr>
          <w:ilvl w:val="1"/>
          <w:numId w:val="26"/>
        </w:numPr>
        <w:tabs>
          <w:tab w:val="left" w:pos="1418"/>
        </w:tabs>
        <w:autoSpaceDE w:val="0"/>
        <w:autoSpaceDN w:val="0"/>
        <w:spacing w:line="275" w:lineRule="exact"/>
        <w:ind w:left="1418" w:hanging="597"/>
        <w:contextualSpacing w:val="0"/>
        <w:rPr>
          <w:rFonts w:ascii="Arial" w:hAnsi="Arial" w:cs="Arial"/>
        </w:rPr>
      </w:pPr>
      <w:r w:rsidRPr="009125EC">
        <w:rPr>
          <w:rFonts w:ascii="Arial" w:hAnsi="Arial" w:cs="Arial"/>
        </w:rPr>
        <w:t>Collaboration</w:t>
      </w:r>
      <w:r w:rsidRPr="009125EC">
        <w:rPr>
          <w:rFonts w:ascii="Arial" w:hAnsi="Arial" w:cs="Arial"/>
          <w:spacing w:val="-6"/>
        </w:rPr>
        <w:t xml:space="preserve"> </w:t>
      </w:r>
      <w:r w:rsidRPr="009125EC">
        <w:rPr>
          <w:rFonts w:ascii="Arial" w:hAnsi="Arial" w:cs="Arial"/>
          <w:spacing w:val="-2"/>
        </w:rPr>
        <w:t>Procedures:</w:t>
      </w:r>
    </w:p>
    <w:p w:rsidRPr="009125EC" w:rsidR="009125EC" w:rsidP="009125EC" w:rsidRDefault="009125EC" w14:paraId="4CD38EF7" w14:textId="77777777">
      <w:pPr>
        <w:pStyle w:val="ListParagraph"/>
        <w:widowControl w:val="0"/>
        <w:numPr>
          <w:ilvl w:val="1"/>
          <w:numId w:val="26"/>
        </w:numPr>
        <w:tabs>
          <w:tab w:val="left" w:pos="1418"/>
        </w:tabs>
        <w:autoSpaceDE w:val="0"/>
        <w:autoSpaceDN w:val="0"/>
        <w:spacing w:line="275" w:lineRule="exact"/>
        <w:ind w:left="1418" w:hanging="597"/>
        <w:contextualSpacing w:val="0"/>
        <w:rPr>
          <w:rFonts w:ascii="Arial" w:hAnsi="Arial" w:cs="Arial"/>
        </w:rPr>
      </w:pPr>
      <w:r w:rsidRPr="009125EC">
        <w:rPr>
          <w:rFonts w:ascii="Arial" w:hAnsi="Arial" w:cs="Arial"/>
          <w:spacing w:val="-2"/>
        </w:rPr>
        <w:t>Netiquette:</w:t>
      </w:r>
    </w:p>
    <w:p w:rsidRPr="009125EC" w:rsidR="009125EC" w:rsidP="009125EC" w:rsidRDefault="009125EC" w14:paraId="6B2067A7" w14:textId="77777777">
      <w:pPr>
        <w:pStyle w:val="ListParagraph"/>
        <w:widowControl w:val="0"/>
        <w:numPr>
          <w:ilvl w:val="1"/>
          <w:numId w:val="26"/>
        </w:numPr>
        <w:tabs>
          <w:tab w:val="left" w:pos="1418"/>
        </w:tabs>
        <w:autoSpaceDE w:val="0"/>
        <w:autoSpaceDN w:val="0"/>
        <w:spacing w:before="4"/>
        <w:ind w:left="1418" w:hanging="597"/>
        <w:contextualSpacing w:val="0"/>
        <w:rPr>
          <w:rFonts w:ascii="Arial" w:hAnsi="Arial" w:cs="Arial"/>
        </w:rPr>
      </w:pPr>
      <w:r w:rsidRPr="009125EC">
        <w:rPr>
          <w:rFonts w:ascii="Arial" w:hAnsi="Arial" w:cs="Arial"/>
        </w:rPr>
        <w:t>Other</w:t>
      </w:r>
      <w:r w:rsidRPr="009125EC">
        <w:rPr>
          <w:rFonts w:ascii="Arial" w:hAnsi="Arial" w:cs="Arial"/>
          <w:spacing w:val="-4"/>
        </w:rPr>
        <w:t xml:space="preserve"> </w:t>
      </w:r>
      <w:r w:rsidRPr="009125EC">
        <w:rPr>
          <w:rFonts w:ascii="Arial" w:hAnsi="Arial" w:cs="Arial"/>
        </w:rPr>
        <w:t>Course</w:t>
      </w:r>
      <w:r w:rsidRPr="009125EC">
        <w:rPr>
          <w:rFonts w:ascii="Arial" w:hAnsi="Arial" w:cs="Arial"/>
          <w:spacing w:val="-2"/>
        </w:rPr>
        <w:t xml:space="preserve"> Policies</w:t>
      </w:r>
    </w:p>
    <w:p w:rsidRPr="00DC4595" w:rsidR="00D47855" w:rsidP="009125EC" w:rsidRDefault="00D47855" w14:paraId="70AE8367" w14:textId="35847559">
      <w:pPr>
        <w:rPr>
          <w:rFonts w:ascii="Arial" w:hAnsi="Arial" w:eastAsia="Segoe UI" w:cs="Arial"/>
          <w:color w:val="FF000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C4595" w:rsidR="00D47855" w:rsidTr="00D50176" w14:paraId="38672241" w14:textId="77777777">
        <w:trPr>
          <w:tblHeader/>
        </w:trPr>
        <w:tc>
          <w:tcPr>
            <w:tcW w:w="5000" w:type="pct"/>
            <w:tcBorders>
              <w:top w:val="single" w:color="000000" w:sz="8" w:space="0"/>
              <w:left w:val="single" w:color="000000" w:sz="8" w:space="0"/>
              <w:bottom w:val="single" w:color="000000" w:sz="8" w:space="0"/>
              <w:right w:val="single" w:color="000000" w:sz="8" w:space="0"/>
            </w:tcBorders>
            <w:shd w:val="clear" w:color="auto" w:fill="F2B838"/>
            <w:tcMar>
              <w:top w:w="0" w:type="dxa"/>
              <w:left w:w="108" w:type="dxa"/>
              <w:bottom w:w="0" w:type="dxa"/>
              <w:right w:w="108" w:type="dxa"/>
            </w:tcMar>
          </w:tcPr>
          <w:p w:rsidRPr="00034EF2" w:rsidR="00D47855" w:rsidP="00034EF2" w:rsidRDefault="00D47855" w14:paraId="71F3FE13" w14:textId="77777777">
            <w:pPr>
              <w:pStyle w:val="Heading1"/>
            </w:pPr>
            <w:r w:rsidRPr="00034EF2">
              <w:t>11. UNIVERSITY POLICIES</w:t>
            </w:r>
          </w:p>
        </w:tc>
      </w:tr>
    </w:tbl>
    <w:p w:rsidRPr="00DC4595" w:rsidR="00D47855" w:rsidP="00D47855" w:rsidRDefault="00D47855" w14:paraId="6799DB1F" w14:textId="77777777">
      <w:pPr>
        <w:rPr>
          <w:rFonts w:ascii="Arial" w:hAnsi="Arial" w:cs="Arial"/>
        </w:rPr>
      </w:pPr>
    </w:p>
    <w:p w:rsidRPr="009125EC" w:rsidR="009125EC" w:rsidP="009125EC" w:rsidRDefault="00CD16C3" w14:paraId="455945E7" w14:textId="77777777">
      <w:pPr>
        <w:widowControl w:val="0"/>
        <w:numPr>
          <w:ilvl w:val="1"/>
          <w:numId w:val="27"/>
        </w:numPr>
        <w:tabs>
          <w:tab w:val="left" w:pos="1418"/>
        </w:tabs>
        <w:autoSpaceDE w:val="0"/>
        <w:autoSpaceDN w:val="0"/>
        <w:spacing w:before="93" w:line="275" w:lineRule="exact"/>
        <w:ind w:left="1418" w:hanging="597"/>
        <w:rPr>
          <w:rFonts w:ascii="Arial" w:hAnsi="Arial" w:eastAsia="Arial" w:cs="Arial"/>
          <w:color w:val="auto"/>
          <w:szCs w:val="22"/>
        </w:rPr>
      </w:pPr>
      <w:hyperlink r:id="rId21">
        <w:r w:rsidRPr="009125EC" w:rsidR="009125EC">
          <w:rPr>
            <w:rFonts w:ascii="Arial" w:hAnsi="Arial" w:eastAsia="Arial" w:cs="Arial"/>
            <w:color w:val="0000FF"/>
            <w:szCs w:val="22"/>
            <w:u w:val="single" w:color="0000FF"/>
          </w:rPr>
          <w:t>Academic</w:t>
        </w:r>
        <w:r w:rsidRPr="009125EC" w:rsidR="009125EC">
          <w:rPr>
            <w:rFonts w:ascii="Arial" w:hAnsi="Arial" w:eastAsia="Arial" w:cs="Arial"/>
            <w:color w:val="0000FF"/>
            <w:spacing w:val="-1"/>
            <w:szCs w:val="22"/>
            <w:u w:val="single" w:color="0000FF"/>
          </w:rPr>
          <w:t xml:space="preserve"> </w:t>
        </w:r>
        <w:r w:rsidRPr="009125EC" w:rsidR="009125EC">
          <w:rPr>
            <w:rFonts w:ascii="Arial" w:hAnsi="Arial" w:eastAsia="Arial" w:cs="Arial"/>
            <w:color w:val="0000FF"/>
            <w:spacing w:val="-2"/>
            <w:szCs w:val="22"/>
            <w:u w:val="single" w:color="0000FF"/>
          </w:rPr>
          <w:t>Honesty</w:t>
        </w:r>
      </w:hyperlink>
    </w:p>
    <w:p w:rsidRPr="009125EC" w:rsidR="009125EC" w:rsidP="009125EC" w:rsidRDefault="00CD16C3" w14:paraId="0CDB99D8" w14:textId="77777777">
      <w:pPr>
        <w:widowControl w:val="0"/>
        <w:numPr>
          <w:ilvl w:val="1"/>
          <w:numId w:val="27"/>
        </w:numPr>
        <w:tabs>
          <w:tab w:val="left" w:pos="1418"/>
        </w:tabs>
        <w:autoSpaceDE w:val="0"/>
        <w:autoSpaceDN w:val="0"/>
        <w:spacing w:line="275" w:lineRule="exact"/>
        <w:ind w:left="1418" w:hanging="597"/>
        <w:rPr>
          <w:rFonts w:ascii="Arial" w:hAnsi="Arial" w:eastAsia="Arial" w:cs="Arial"/>
          <w:color w:val="auto"/>
          <w:szCs w:val="22"/>
        </w:rPr>
      </w:pPr>
      <w:hyperlink r:id="rId22">
        <w:r w:rsidRPr="009125EC" w:rsidR="009125EC">
          <w:rPr>
            <w:rFonts w:ascii="Arial" w:hAnsi="Arial" w:eastAsia="Arial" w:cs="Arial"/>
            <w:color w:val="0000FF"/>
            <w:spacing w:val="-2"/>
            <w:szCs w:val="22"/>
            <w:u w:val="single" w:color="0000FF"/>
          </w:rPr>
          <w:t>Attendance</w:t>
        </w:r>
      </w:hyperlink>
    </w:p>
    <w:p w:rsidRPr="009125EC" w:rsidR="009125EC" w:rsidP="009125EC" w:rsidRDefault="00CD16C3" w14:paraId="5FA9AEA9" w14:textId="77777777">
      <w:pPr>
        <w:widowControl w:val="0"/>
        <w:numPr>
          <w:ilvl w:val="1"/>
          <w:numId w:val="27"/>
        </w:numPr>
        <w:tabs>
          <w:tab w:val="left" w:pos="1418"/>
        </w:tabs>
        <w:autoSpaceDE w:val="0"/>
        <w:autoSpaceDN w:val="0"/>
        <w:spacing w:before="4" w:line="275" w:lineRule="exact"/>
        <w:ind w:left="1418" w:hanging="597"/>
        <w:rPr>
          <w:rFonts w:ascii="Arial" w:hAnsi="Arial" w:eastAsia="Arial" w:cs="Arial"/>
          <w:color w:val="auto"/>
          <w:szCs w:val="22"/>
        </w:rPr>
      </w:pPr>
      <w:hyperlink r:id="rId23">
        <w:r w:rsidRPr="009125EC" w:rsidR="009125EC">
          <w:rPr>
            <w:rFonts w:ascii="Arial" w:hAnsi="Arial" w:eastAsia="Arial" w:cs="Arial"/>
            <w:color w:val="0000FF"/>
            <w:spacing w:val="-2"/>
            <w:szCs w:val="22"/>
            <w:u w:val="single" w:color="0000FF"/>
          </w:rPr>
          <w:t>Withdrawal</w:t>
        </w:r>
      </w:hyperlink>
    </w:p>
    <w:bookmarkStart w:name="11.6._Title_IX_Policy_:_FHSU_is_committe" w:id="1"/>
    <w:bookmarkEnd w:id="1"/>
    <w:p w:rsidRPr="009125EC" w:rsidR="009125EC" w:rsidP="009125EC" w:rsidRDefault="009125EC" w14:paraId="0414D337" w14:textId="77777777">
      <w:pPr>
        <w:widowControl w:val="0"/>
        <w:numPr>
          <w:ilvl w:val="1"/>
          <w:numId w:val="27"/>
        </w:numPr>
        <w:tabs>
          <w:tab w:val="left" w:pos="1418"/>
        </w:tabs>
        <w:autoSpaceDE w:val="0"/>
        <w:autoSpaceDN w:val="0"/>
        <w:ind w:left="821" w:right="150" w:firstLine="0"/>
        <w:rPr>
          <w:rFonts w:ascii="Arial" w:hAnsi="Arial" w:eastAsia="Arial" w:cs="Arial"/>
          <w:color w:val="auto"/>
          <w:sz w:val="22"/>
          <w:szCs w:val="22"/>
        </w:rPr>
      </w:pPr>
      <w:r w:rsidRPr="009125EC">
        <w:rPr>
          <w:rFonts w:ascii="Arial" w:hAnsi="Arial" w:eastAsia="Arial" w:cs="Arial"/>
          <w:color w:val="auto"/>
          <w:sz w:val="22"/>
          <w:szCs w:val="22"/>
        </w:rPr>
        <w:fldChar w:fldCharType="begin"/>
      </w:r>
      <w:r w:rsidRPr="009125EC">
        <w:rPr>
          <w:rFonts w:ascii="Arial" w:hAnsi="Arial" w:eastAsia="Arial" w:cs="Arial"/>
          <w:color w:val="auto"/>
          <w:sz w:val="22"/>
          <w:szCs w:val="22"/>
        </w:rPr>
        <w:instrText>HYPERLINK "https://www.fhsu.edu/president/Compliance-Office/Title-IX-Policy/index" \h</w:instrText>
      </w:r>
      <w:r w:rsidRPr="009125EC">
        <w:rPr>
          <w:rFonts w:ascii="Arial" w:hAnsi="Arial" w:eastAsia="Arial" w:cs="Arial"/>
          <w:color w:val="auto"/>
          <w:sz w:val="22"/>
          <w:szCs w:val="22"/>
        </w:rPr>
      </w:r>
      <w:r w:rsidRPr="009125EC">
        <w:rPr>
          <w:rFonts w:ascii="Arial" w:hAnsi="Arial" w:eastAsia="Arial" w:cs="Arial"/>
          <w:color w:val="auto"/>
          <w:sz w:val="22"/>
          <w:szCs w:val="22"/>
        </w:rPr>
        <w:fldChar w:fldCharType="separate"/>
      </w:r>
      <w:r w:rsidRPr="009125EC">
        <w:rPr>
          <w:rFonts w:ascii="Arial" w:hAnsi="Arial" w:eastAsia="Arial" w:cs="Arial"/>
          <w:color w:val="0000FF"/>
          <w:szCs w:val="22"/>
          <w:u w:val="single" w:color="0000FF"/>
        </w:rPr>
        <w:t>Title IX Policy</w:t>
      </w:r>
      <w:r w:rsidRPr="009125EC">
        <w:rPr>
          <w:rFonts w:ascii="Arial" w:hAnsi="Arial" w:eastAsia="Arial" w:cs="Arial"/>
          <w:color w:val="0000FF"/>
          <w:szCs w:val="22"/>
          <w:u w:val="single" w:color="0000FF"/>
        </w:rPr>
        <w:fldChar w:fldCharType="end"/>
      </w:r>
      <w:r w:rsidRPr="009125EC">
        <w:rPr>
          <w:rFonts w:ascii="Arial" w:hAnsi="Arial" w:eastAsia="Arial" w:cs="Arial"/>
          <w:color w:val="0000FF"/>
          <w:spacing w:val="40"/>
          <w:szCs w:val="22"/>
        </w:rPr>
        <w:t xml:space="preserve"> </w:t>
      </w:r>
      <w:r w:rsidRPr="009125EC">
        <w:rPr>
          <w:rFonts w:ascii="Arial" w:hAnsi="Arial" w:eastAsia="Arial" w:cs="Arial"/>
          <w:color w:val="1F4D78"/>
          <w:sz w:val="22"/>
          <w:szCs w:val="22"/>
        </w:rPr>
        <w:t xml:space="preserve">: </w:t>
      </w:r>
      <w:r w:rsidRPr="009125EC">
        <w:rPr>
          <w:rFonts w:ascii="Arial" w:hAnsi="Arial" w:eastAsia="Arial" w:cs="Arial"/>
          <w:color w:val="auto"/>
          <w:sz w:val="22"/>
          <w:szCs w:val="22"/>
        </w:rPr>
        <w:t>FHSU is committed to fostering a safe and productive learning environment.</w:t>
      </w:r>
      <w:r w:rsidRPr="009125EC">
        <w:rPr>
          <w:rFonts w:ascii="Arial" w:hAnsi="Arial" w:eastAsia="Arial" w:cs="Arial"/>
          <w:color w:val="auto"/>
          <w:spacing w:val="-5"/>
          <w:sz w:val="22"/>
          <w:szCs w:val="22"/>
        </w:rPr>
        <w:t xml:space="preserve"> </w:t>
      </w:r>
      <w:r w:rsidRPr="009125EC">
        <w:rPr>
          <w:rFonts w:ascii="Arial" w:hAnsi="Arial" w:eastAsia="Arial" w:cs="Arial"/>
          <w:color w:val="auto"/>
          <w:sz w:val="22"/>
          <w:szCs w:val="22"/>
        </w:rPr>
        <w:t>Title</w:t>
      </w:r>
      <w:r w:rsidRPr="009125EC">
        <w:rPr>
          <w:rFonts w:ascii="Arial" w:hAnsi="Arial" w:eastAsia="Arial" w:cs="Arial"/>
          <w:color w:val="auto"/>
          <w:spacing w:val="-1"/>
          <w:sz w:val="22"/>
          <w:szCs w:val="22"/>
        </w:rPr>
        <w:t xml:space="preserve"> </w:t>
      </w:r>
      <w:r w:rsidRPr="009125EC">
        <w:rPr>
          <w:rFonts w:ascii="Arial" w:hAnsi="Arial" w:eastAsia="Arial" w:cs="Arial"/>
          <w:color w:val="auto"/>
          <w:sz w:val="22"/>
          <w:szCs w:val="22"/>
        </w:rPr>
        <w:t>IX</w:t>
      </w:r>
      <w:r w:rsidRPr="009125EC">
        <w:rPr>
          <w:rFonts w:ascii="Arial" w:hAnsi="Arial" w:eastAsia="Arial" w:cs="Arial"/>
          <w:color w:val="auto"/>
          <w:spacing w:val="-5"/>
          <w:sz w:val="22"/>
          <w:szCs w:val="22"/>
        </w:rPr>
        <w:t xml:space="preserve"> </w:t>
      </w:r>
      <w:r w:rsidRPr="009125EC">
        <w:rPr>
          <w:rFonts w:ascii="Arial" w:hAnsi="Arial" w:eastAsia="Arial" w:cs="Arial"/>
          <w:color w:val="auto"/>
          <w:sz w:val="22"/>
          <w:szCs w:val="22"/>
        </w:rPr>
        <w:t>makes</w:t>
      </w:r>
      <w:r w:rsidRPr="009125EC">
        <w:rPr>
          <w:rFonts w:ascii="Arial" w:hAnsi="Arial" w:eastAsia="Arial" w:cs="Arial"/>
          <w:color w:val="auto"/>
          <w:spacing w:val="-4"/>
          <w:sz w:val="22"/>
          <w:szCs w:val="22"/>
        </w:rPr>
        <w:t xml:space="preserve"> </w:t>
      </w:r>
      <w:r w:rsidRPr="009125EC">
        <w:rPr>
          <w:rFonts w:ascii="Arial" w:hAnsi="Arial" w:eastAsia="Arial" w:cs="Arial"/>
          <w:color w:val="auto"/>
          <w:sz w:val="22"/>
          <w:szCs w:val="22"/>
        </w:rPr>
        <w:t>it</w:t>
      </w:r>
      <w:r w:rsidRPr="009125EC">
        <w:rPr>
          <w:rFonts w:ascii="Arial" w:hAnsi="Arial" w:eastAsia="Arial" w:cs="Arial"/>
          <w:color w:val="auto"/>
          <w:spacing w:val="-5"/>
          <w:sz w:val="22"/>
          <w:szCs w:val="22"/>
        </w:rPr>
        <w:t xml:space="preserve"> </w:t>
      </w:r>
      <w:r w:rsidRPr="009125EC">
        <w:rPr>
          <w:rFonts w:ascii="Arial" w:hAnsi="Arial" w:eastAsia="Arial" w:cs="Arial"/>
          <w:color w:val="auto"/>
          <w:sz w:val="22"/>
          <w:szCs w:val="22"/>
        </w:rPr>
        <w:t>clear</w:t>
      </w:r>
      <w:r w:rsidRPr="009125EC">
        <w:rPr>
          <w:rFonts w:ascii="Arial" w:hAnsi="Arial" w:eastAsia="Arial" w:cs="Arial"/>
          <w:color w:val="auto"/>
          <w:spacing w:val="-2"/>
          <w:sz w:val="22"/>
          <w:szCs w:val="22"/>
        </w:rPr>
        <w:t xml:space="preserve"> </w:t>
      </w:r>
      <w:r w:rsidRPr="009125EC">
        <w:rPr>
          <w:rFonts w:ascii="Arial" w:hAnsi="Arial" w:eastAsia="Arial" w:cs="Arial"/>
          <w:color w:val="auto"/>
          <w:sz w:val="22"/>
          <w:szCs w:val="22"/>
        </w:rPr>
        <w:t>that</w:t>
      </w:r>
      <w:r w:rsidRPr="009125EC">
        <w:rPr>
          <w:rFonts w:ascii="Arial" w:hAnsi="Arial" w:eastAsia="Arial" w:cs="Arial"/>
          <w:color w:val="auto"/>
          <w:spacing w:val="-5"/>
          <w:sz w:val="22"/>
          <w:szCs w:val="22"/>
        </w:rPr>
        <w:t xml:space="preserve"> </w:t>
      </w:r>
      <w:r w:rsidRPr="009125EC">
        <w:rPr>
          <w:rFonts w:ascii="Arial" w:hAnsi="Arial" w:eastAsia="Arial" w:cs="Arial"/>
          <w:color w:val="auto"/>
          <w:sz w:val="22"/>
          <w:szCs w:val="22"/>
        </w:rPr>
        <w:t>violence</w:t>
      </w:r>
      <w:r w:rsidRPr="009125EC">
        <w:rPr>
          <w:rFonts w:ascii="Arial" w:hAnsi="Arial" w:eastAsia="Arial" w:cs="Arial"/>
          <w:color w:val="auto"/>
          <w:spacing w:val="-1"/>
          <w:sz w:val="22"/>
          <w:szCs w:val="22"/>
        </w:rPr>
        <w:t xml:space="preserve"> </w:t>
      </w:r>
      <w:r w:rsidRPr="009125EC">
        <w:rPr>
          <w:rFonts w:ascii="Arial" w:hAnsi="Arial" w:eastAsia="Arial" w:cs="Arial"/>
          <w:color w:val="auto"/>
          <w:sz w:val="22"/>
          <w:szCs w:val="22"/>
        </w:rPr>
        <w:t>and</w:t>
      </w:r>
      <w:r w:rsidRPr="009125EC">
        <w:rPr>
          <w:rFonts w:ascii="Arial" w:hAnsi="Arial" w:eastAsia="Arial" w:cs="Arial"/>
          <w:color w:val="auto"/>
          <w:spacing w:val="-1"/>
          <w:sz w:val="22"/>
          <w:szCs w:val="22"/>
        </w:rPr>
        <w:t xml:space="preserve"> </w:t>
      </w:r>
      <w:r w:rsidRPr="009125EC">
        <w:rPr>
          <w:rFonts w:ascii="Arial" w:hAnsi="Arial" w:eastAsia="Arial" w:cs="Arial"/>
          <w:color w:val="auto"/>
          <w:sz w:val="22"/>
          <w:szCs w:val="22"/>
        </w:rPr>
        <w:t>harassment</w:t>
      </w:r>
      <w:r w:rsidRPr="009125EC">
        <w:rPr>
          <w:rFonts w:ascii="Arial" w:hAnsi="Arial" w:eastAsia="Arial" w:cs="Arial"/>
          <w:color w:val="auto"/>
          <w:spacing w:val="-5"/>
          <w:sz w:val="22"/>
          <w:szCs w:val="22"/>
        </w:rPr>
        <w:t xml:space="preserve"> </w:t>
      </w:r>
      <w:r w:rsidRPr="009125EC">
        <w:rPr>
          <w:rFonts w:ascii="Arial" w:hAnsi="Arial" w:eastAsia="Arial" w:cs="Arial"/>
          <w:color w:val="auto"/>
          <w:sz w:val="22"/>
          <w:szCs w:val="22"/>
        </w:rPr>
        <w:t>based</w:t>
      </w:r>
      <w:r w:rsidRPr="009125EC">
        <w:rPr>
          <w:rFonts w:ascii="Arial" w:hAnsi="Arial" w:eastAsia="Arial" w:cs="Arial"/>
          <w:color w:val="auto"/>
          <w:spacing w:val="-6"/>
          <w:sz w:val="22"/>
          <w:szCs w:val="22"/>
        </w:rPr>
        <w:t xml:space="preserve"> </w:t>
      </w:r>
      <w:r w:rsidRPr="009125EC">
        <w:rPr>
          <w:rFonts w:ascii="Arial" w:hAnsi="Arial" w:eastAsia="Arial" w:cs="Arial"/>
          <w:color w:val="auto"/>
          <w:sz w:val="22"/>
          <w:szCs w:val="22"/>
        </w:rPr>
        <w:t>on</w:t>
      </w:r>
      <w:r w:rsidRPr="009125EC">
        <w:rPr>
          <w:rFonts w:ascii="Arial" w:hAnsi="Arial" w:eastAsia="Arial" w:cs="Arial"/>
          <w:color w:val="auto"/>
          <w:spacing w:val="-1"/>
          <w:sz w:val="22"/>
          <w:szCs w:val="22"/>
        </w:rPr>
        <w:t xml:space="preserve"> </w:t>
      </w:r>
      <w:r w:rsidRPr="009125EC">
        <w:rPr>
          <w:rFonts w:ascii="Arial" w:hAnsi="Arial" w:eastAsia="Arial" w:cs="Arial"/>
          <w:color w:val="auto"/>
          <w:sz w:val="22"/>
          <w:szCs w:val="22"/>
        </w:rPr>
        <w:t>sex,</w:t>
      </w:r>
      <w:r w:rsidRPr="009125EC">
        <w:rPr>
          <w:rFonts w:ascii="Arial" w:hAnsi="Arial" w:eastAsia="Arial" w:cs="Arial"/>
          <w:color w:val="auto"/>
          <w:spacing w:val="-5"/>
          <w:sz w:val="22"/>
          <w:szCs w:val="22"/>
        </w:rPr>
        <w:t xml:space="preserve"> </w:t>
      </w:r>
      <w:r w:rsidRPr="009125EC">
        <w:rPr>
          <w:rFonts w:ascii="Arial" w:hAnsi="Arial" w:eastAsia="Arial" w:cs="Arial"/>
          <w:color w:val="auto"/>
          <w:sz w:val="22"/>
          <w:szCs w:val="22"/>
        </w:rPr>
        <w:t xml:space="preserve">gender, and gender identity are Civil Rights offenses subject to the same kinds of accountability and the same kinds of support applied to offenses against other protected categories such as race, national origin, etc. This includes all types of gender and relationship violence, sexual harassment, sexual misconduct, domestic and dating violence, and stalking. If you wish to report an incident or have questions about school policies and procedures regarding Title IX issues, please contact Amy Schaffer, University Compliance Officer and the FHSU Title IX Coordinator, at </w:t>
      </w:r>
      <w:hyperlink r:id="rId24">
        <w:r w:rsidRPr="009125EC">
          <w:rPr>
            <w:rFonts w:ascii="Arial" w:hAnsi="Arial" w:eastAsia="Arial" w:cs="Arial"/>
            <w:color w:val="auto"/>
            <w:sz w:val="22"/>
            <w:szCs w:val="22"/>
          </w:rPr>
          <w:t>alschaffer@fhsu.edu</w:t>
        </w:r>
      </w:hyperlink>
      <w:r w:rsidRPr="009125EC">
        <w:rPr>
          <w:rFonts w:ascii="Arial" w:hAnsi="Arial" w:eastAsia="Arial" w:cs="Arial"/>
          <w:color w:val="auto"/>
          <w:sz w:val="22"/>
          <w:szCs w:val="22"/>
        </w:rPr>
        <w:t xml:space="preserve"> or (785) 628-4175. The Compliance Officer can help connect you to campus and outside resources, discuss all of your reporting options, and assist with any concerns you may </w:t>
      </w:r>
      <w:r w:rsidRPr="009125EC">
        <w:rPr>
          <w:rFonts w:ascii="Arial" w:hAnsi="Arial" w:eastAsia="Arial" w:cs="Arial"/>
          <w:color w:val="auto"/>
          <w:spacing w:val="-2"/>
          <w:sz w:val="22"/>
          <w:szCs w:val="22"/>
        </w:rPr>
        <w:t>have.</w:t>
      </w:r>
    </w:p>
    <w:p w:rsidRPr="00DC4595" w:rsidR="002940A0" w:rsidP="00D47855" w:rsidRDefault="002940A0" w14:paraId="7E9FA75D" w14:textId="77777777">
      <w:pPr>
        <w:rPr>
          <w:rFonts w:ascii="Arial" w:hAnsi="Arial" w:eastAsia="Calibri" w:cs="Arial"/>
        </w:rPr>
      </w:pPr>
    </w:p>
    <w:tbl>
      <w:tblPr>
        <w:tblpPr w:leftFromText="180" w:rightFromText="180" w:vertAnchor="text" w:tblpY="78"/>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0000" w:themeFill="text1"/>
        <w:tblLook w:val="00A0" w:firstRow="1" w:lastRow="0" w:firstColumn="1" w:lastColumn="0" w:noHBand="0" w:noVBand="0"/>
      </w:tblPr>
      <w:tblGrid>
        <w:gridCol w:w="9340"/>
      </w:tblGrid>
      <w:tr w:rsidRPr="00DC4595" w:rsidR="00F51BB9" w:rsidTr="77929A69" w14:paraId="540125C4" w14:textId="77777777">
        <w:trPr>
          <w:tblHeader/>
        </w:trPr>
        <w:tc>
          <w:tcPr>
            <w:tcW w:w="500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2B838"/>
            <w:tcMar>
              <w:top w:w="0" w:type="dxa"/>
              <w:left w:w="108" w:type="dxa"/>
              <w:bottom w:w="0" w:type="dxa"/>
              <w:right w:w="108" w:type="dxa"/>
            </w:tcMar>
          </w:tcPr>
          <w:p w:rsidRPr="00E90F9C" w:rsidR="00F51BB9" w:rsidP="00034EF2" w:rsidRDefault="00F51BB9" w14:paraId="4DE48CFA" w14:textId="6078F08C">
            <w:pPr>
              <w:pStyle w:val="Heading1"/>
            </w:pPr>
            <w:r w:rsidRPr="00E90F9C">
              <w:t xml:space="preserve">12. ADDITIONAL ITEMS REQUIRED BY DEPARTMENT/COLLEGE </w:t>
            </w:r>
          </w:p>
        </w:tc>
      </w:tr>
    </w:tbl>
    <w:p w:rsidRPr="00DC4595" w:rsidR="00974C05" w:rsidP="77929A69" w:rsidRDefault="00974C05" w14:paraId="126677F3" w14:textId="001459E2">
      <w:pPr>
        <w:rPr>
          <w:rFonts w:ascii="Arial" w:hAnsi="Arial" w:cs="Arial"/>
        </w:rPr>
      </w:pPr>
    </w:p>
    <w:sectPr w:rsidRPr="00DC4595" w:rsidR="00974C05" w:rsidSect="004B75A2">
      <w:headerReference w:type="default" r:id="rId25"/>
      <w:footerReference w:type="default" r:id="rId26"/>
      <w:pgSz w:w="12240" w:h="15840" w:orient="portrait"/>
      <w:pgMar w:top="11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7C22" w:rsidRDefault="006E7C22" w14:paraId="5375EA23" w14:textId="77777777">
      <w:r>
        <w:separator/>
      </w:r>
    </w:p>
  </w:endnote>
  <w:endnote w:type="continuationSeparator" w:id="0">
    <w:p w:rsidR="006E7C22" w:rsidRDefault="006E7C22" w14:paraId="4F4A60D7" w14:textId="77777777">
      <w:r>
        <w:continuationSeparator/>
      </w:r>
    </w:p>
  </w:endnote>
  <w:endnote w:type="continuationNotice" w:id="1">
    <w:p w:rsidR="006E7C22" w:rsidRDefault="006E7C22" w14:paraId="73F732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75A2" w:rsidRDefault="002554A0" w14:paraId="28298FD8" w14:textId="77777777">
    <w:pPr>
      <w:jc w:val="right"/>
    </w:pPr>
    <w:r>
      <w:fldChar w:fldCharType="begin"/>
    </w:r>
    <w:r>
      <w:instrText>PAGE</w:instrText>
    </w:r>
    <w:r>
      <w:fldChar w:fldCharType="separate"/>
    </w:r>
    <w:r w:rsidR="00226822">
      <w:rPr>
        <w:noProof/>
      </w:rPr>
      <w:t>4</w:t>
    </w:r>
    <w:r>
      <w:fldChar w:fldCharType="end"/>
    </w:r>
  </w:p>
  <w:p w:rsidR="004B75A2" w:rsidRDefault="004B75A2" w14:paraId="5D8017C0" w14:textId="77777777">
    <w:pPr>
      <w:ind w:right="360"/>
      <w:rPr>
        <w:rFonts w:ascii="Arial" w:hAnsi="Arial" w:eastAsia="Arial" w:cs="Arial"/>
        <w:sz w:val="22"/>
        <w:szCs w:val="22"/>
      </w:rPr>
    </w:pPr>
  </w:p>
  <w:p w:rsidR="009F7BA3" w:rsidRDefault="009F7BA3" w14:paraId="3CC97B19"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7C22" w:rsidRDefault="006E7C22" w14:paraId="7EB83A58" w14:textId="77777777">
      <w:r>
        <w:separator/>
      </w:r>
    </w:p>
  </w:footnote>
  <w:footnote w:type="continuationSeparator" w:id="0">
    <w:p w:rsidR="006E7C22" w:rsidRDefault="006E7C22" w14:paraId="1B71034A" w14:textId="77777777">
      <w:r>
        <w:continuationSeparator/>
      </w:r>
    </w:p>
  </w:footnote>
  <w:footnote w:type="continuationNotice" w:id="1">
    <w:p w:rsidR="006E7C22" w:rsidRDefault="006E7C22" w14:paraId="34E0BEB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4B75A2" w:rsidRDefault="002554A0" w14:paraId="1A658D17" w14:textId="77777777">
    <w:pPr>
      <w:ind w:left="-360"/>
    </w:pPr>
    <w:r>
      <w:rPr>
        <w:noProof/>
        <w:lang w:eastAsia="zh-CN"/>
      </w:rPr>
      <w:drawing>
        <wp:inline distT="0" distB="0" distL="0" distR="0" wp14:anchorId="54D30738" wp14:editId="3C2D0594">
          <wp:extent cx="1798955" cy="522605"/>
          <wp:effectExtent l="0" t="0" r="0" b="0"/>
          <wp:docPr id="78" name="Picture 78" descr="Fort  Hays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955" cy="522605"/>
                  </a:xfrm>
                  <a:prstGeom prst="rect">
                    <a:avLst/>
                  </a:prstGeom>
                  <a:noFill/>
                  <a:ln>
                    <a:noFill/>
                  </a:ln>
                </pic:spPr>
              </pic:pic>
            </a:graphicData>
          </a:graphic>
        </wp:inline>
      </w:drawing>
    </w:r>
  </w:p>
  <w:p w:rsidR="004B75A2" w:rsidRDefault="004B75A2" w14:paraId="44E27443" w14:textId="77777777">
    <w:pPr>
      <w:rPr>
        <w:rFonts w:ascii="Arial" w:hAnsi="Arial" w:eastAsia="Arial" w:cs="Arial"/>
        <w:sz w:val="22"/>
        <w:szCs w:val="22"/>
      </w:rPr>
    </w:pPr>
  </w:p>
  <w:p w:rsidR="009F7BA3" w:rsidRDefault="009F7BA3" w14:paraId="3DE0873F"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E0326D62">
      <w:start w:val="1"/>
      <w:numFmt w:val="bullet"/>
      <w:lvlText w:val="●"/>
      <w:lvlJc w:val="left"/>
      <w:pPr>
        <w:tabs>
          <w:tab w:val="num" w:pos="1008"/>
        </w:tabs>
        <w:ind w:left="720" w:hanging="360"/>
      </w:pPr>
      <w:rPr>
        <w:rFonts w:ascii="Verdana" w:hAnsi="Verdana" w:eastAsia="Verdana" w:cs="Verdana"/>
        <w:b w:val="0"/>
        <w:bCs w:val="0"/>
        <w:i w:val="0"/>
        <w:iCs w:val="0"/>
        <w:strike w:val="0"/>
        <w:color w:val="000000"/>
        <w:sz w:val="20"/>
        <w:szCs w:val="20"/>
        <w:u w:val="none"/>
      </w:rPr>
    </w:lvl>
    <w:lvl w:ilvl="1" w:tplc="E50A5A66">
      <w:start w:val="1"/>
      <w:numFmt w:val="bullet"/>
      <w:lvlText w:val="○"/>
      <w:lvlJc w:val="left"/>
      <w:pPr>
        <w:tabs>
          <w:tab w:val="num" w:pos="1440"/>
        </w:tabs>
        <w:ind w:left="1440" w:hanging="360"/>
      </w:pPr>
      <w:rPr>
        <w:rFonts w:ascii="Courier New" w:hAnsi="Courier New" w:eastAsia="Courier New" w:cs="Courier New"/>
        <w:b w:val="0"/>
        <w:bCs w:val="0"/>
        <w:i w:val="0"/>
        <w:iCs w:val="0"/>
        <w:strike w:val="0"/>
        <w:color w:val="000000"/>
        <w:sz w:val="20"/>
        <w:szCs w:val="20"/>
        <w:u w:val="none"/>
      </w:rPr>
    </w:lvl>
    <w:lvl w:ilvl="2" w:tplc="66B830EA">
      <w:start w:val="1"/>
      <w:numFmt w:val="bullet"/>
      <w:lvlText w:val="●"/>
      <w:lvlJc w:val="right"/>
      <w:pPr>
        <w:tabs>
          <w:tab w:val="num" w:pos="1656"/>
        </w:tabs>
        <w:ind w:left="1296" w:firstLine="684"/>
      </w:pPr>
      <w:rPr>
        <w:rFonts w:ascii="Verdana" w:hAnsi="Verdana" w:eastAsia="Verdana" w:cs="Verdana"/>
        <w:b w:val="0"/>
        <w:bCs w:val="0"/>
        <w:i w:val="0"/>
        <w:iCs w:val="0"/>
        <w:strike w:val="0"/>
        <w:color w:val="000000"/>
        <w:sz w:val="20"/>
        <w:szCs w:val="20"/>
        <w:u w:val="none"/>
      </w:rPr>
    </w:lvl>
    <w:lvl w:ilvl="3" w:tplc="107CCE2E">
      <w:start w:val="1"/>
      <w:numFmt w:val="bullet"/>
      <w:lvlText w:val="●"/>
      <w:lvlJc w:val="left"/>
      <w:pPr>
        <w:tabs>
          <w:tab w:val="num" w:pos="2880"/>
        </w:tabs>
        <w:ind w:left="2880" w:hanging="360"/>
      </w:pPr>
      <w:rPr>
        <w:rFonts w:ascii="Verdana" w:hAnsi="Verdana" w:eastAsia="Verdana" w:cs="Verdana"/>
        <w:b w:val="0"/>
        <w:bCs w:val="0"/>
        <w:i w:val="0"/>
        <w:iCs w:val="0"/>
        <w:strike w:val="0"/>
        <w:color w:val="000000"/>
        <w:sz w:val="20"/>
        <w:szCs w:val="20"/>
        <w:u w:val="none"/>
      </w:rPr>
    </w:lvl>
    <w:lvl w:ilvl="4" w:tplc="305ED79C">
      <w:start w:val="1"/>
      <w:numFmt w:val="bullet"/>
      <w:lvlText w:val="○"/>
      <w:lvlJc w:val="left"/>
      <w:pPr>
        <w:tabs>
          <w:tab w:val="num" w:pos="3600"/>
        </w:tabs>
        <w:ind w:left="3600" w:hanging="360"/>
      </w:pPr>
      <w:rPr>
        <w:rFonts w:ascii="Courier New" w:hAnsi="Courier New" w:eastAsia="Courier New" w:cs="Courier New"/>
        <w:b w:val="0"/>
        <w:bCs w:val="0"/>
        <w:i w:val="0"/>
        <w:iCs w:val="0"/>
        <w:strike w:val="0"/>
        <w:color w:val="000000"/>
        <w:sz w:val="20"/>
        <w:szCs w:val="20"/>
        <w:u w:val="none"/>
      </w:rPr>
    </w:lvl>
    <w:lvl w:ilvl="5" w:tplc="26CCC996">
      <w:start w:val="1"/>
      <w:numFmt w:val="bullet"/>
      <w:lvlText w:val="■"/>
      <w:lvlJc w:val="right"/>
      <w:pPr>
        <w:tabs>
          <w:tab w:val="num" w:pos="4320"/>
        </w:tabs>
        <w:ind w:left="4320" w:hanging="180"/>
      </w:pPr>
      <w:rPr>
        <w:rFonts w:ascii="Verdana" w:hAnsi="Verdana" w:eastAsia="Verdana" w:cs="Verdana"/>
        <w:b w:val="0"/>
        <w:bCs w:val="0"/>
        <w:i w:val="0"/>
        <w:iCs w:val="0"/>
        <w:strike w:val="0"/>
        <w:color w:val="000000"/>
        <w:sz w:val="20"/>
        <w:szCs w:val="20"/>
        <w:u w:val="none"/>
      </w:rPr>
    </w:lvl>
    <w:lvl w:ilvl="6" w:tplc="041E4B9C">
      <w:start w:val="1"/>
      <w:numFmt w:val="bullet"/>
      <w:lvlText w:val="●"/>
      <w:lvlJc w:val="left"/>
      <w:pPr>
        <w:tabs>
          <w:tab w:val="num" w:pos="5040"/>
        </w:tabs>
        <w:ind w:left="5040" w:hanging="360"/>
      </w:pPr>
      <w:rPr>
        <w:rFonts w:ascii="Verdana" w:hAnsi="Verdana" w:eastAsia="Verdana" w:cs="Verdana"/>
        <w:b w:val="0"/>
        <w:bCs w:val="0"/>
        <w:i w:val="0"/>
        <w:iCs w:val="0"/>
        <w:strike w:val="0"/>
        <w:color w:val="000000"/>
        <w:sz w:val="20"/>
        <w:szCs w:val="20"/>
        <w:u w:val="none"/>
      </w:rPr>
    </w:lvl>
    <w:lvl w:ilvl="7" w:tplc="34285856">
      <w:start w:val="1"/>
      <w:numFmt w:val="bullet"/>
      <w:lvlText w:val="○"/>
      <w:lvlJc w:val="left"/>
      <w:pPr>
        <w:tabs>
          <w:tab w:val="num" w:pos="5760"/>
        </w:tabs>
        <w:ind w:left="5760" w:hanging="360"/>
      </w:pPr>
      <w:rPr>
        <w:rFonts w:ascii="Courier New" w:hAnsi="Courier New" w:eastAsia="Courier New" w:cs="Courier New"/>
        <w:b w:val="0"/>
        <w:bCs w:val="0"/>
        <w:i w:val="0"/>
        <w:iCs w:val="0"/>
        <w:strike w:val="0"/>
        <w:color w:val="000000"/>
        <w:sz w:val="20"/>
        <w:szCs w:val="20"/>
        <w:u w:val="none"/>
      </w:rPr>
    </w:lvl>
    <w:lvl w:ilvl="8" w:tplc="42D8BD3E">
      <w:start w:val="1"/>
      <w:numFmt w:val="bullet"/>
      <w:lvlText w:val="■"/>
      <w:lvlJc w:val="right"/>
      <w:pPr>
        <w:tabs>
          <w:tab w:val="num" w:pos="6480"/>
        </w:tabs>
        <w:ind w:left="6480" w:hanging="180"/>
      </w:pPr>
      <w:rPr>
        <w:rFonts w:ascii="Verdana" w:hAnsi="Verdana" w:eastAsia="Verdana" w:cs="Verdana"/>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7DE42A8C">
      <w:start w:val="1"/>
      <w:numFmt w:val="bullet"/>
      <w:lvlText w:val="●"/>
      <w:lvlJc w:val="left"/>
      <w:pPr>
        <w:tabs>
          <w:tab w:val="num" w:pos="1440"/>
        </w:tabs>
        <w:ind w:left="1080" w:hanging="720"/>
      </w:pPr>
      <w:rPr>
        <w:rFonts w:ascii="Verdana" w:hAnsi="Verdana" w:eastAsia="Verdana" w:cs="Verdana"/>
        <w:b w:val="0"/>
        <w:bCs w:val="0"/>
        <w:i w:val="0"/>
        <w:iCs w:val="0"/>
        <w:strike w:val="0"/>
        <w:color w:val="000000"/>
        <w:sz w:val="20"/>
        <w:szCs w:val="20"/>
        <w:u w:val="none"/>
      </w:rPr>
    </w:lvl>
    <w:lvl w:ilvl="1" w:tplc="C1D82AB8">
      <w:start w:val="1"/>
      <w:numFmt w:val="bullet"/>
      <w:lvlText w:val="○"/>
      <w:lvlJc w:val="left"/>
      <w:pPr>
        <w:tabs>
          <w:tab w:val="num" w:pos="1440"/>
        </w:tabs>
        <w:ind w:left="1440" w:hanging="360"/>
      </w:pPr>
      <w:rPr>
        <w:rFonts w:ascii="Courier New" w:hAnsi="Courier New" w:eastAsia="Courier New" w:cs="Courier New"/>
        <w:b w:val="0"/>
        <w:bCs w:val="0"/>
        <w:i w:val="0"/>
        <w:iCs w:val="0"/>
        <w:strike w:val="0"/>
        <w:color w:val="000000"/>
        <w:sz w:val="20"/>
        <w:szCs w:val="20"/>
        <w:u w:val="none"/>
      </w:rPr>
    </w:lvl>
    <w:lvl w:ilvl="2" w:tplc="45764F1E">
      <w:start w:val="1"/>
      <w:numFmt w:val="bullet"/>
      <w:lvlText w:val="●"/>
      <w:lvlJc w:val="right"/>
      <w:pPr>
        <w:tabs>
          <w:tab w:val="num" w:pos="1656"/>
        </w:tabs>
        <w:ind w:left="1296" w:firstLine="684"/>
      </w:pPr>
      <w:rPr>
        <w:rFonts w:ascii="Verdana" w:hAnsi="Verdana" w:eastAsia="Verdana" w:cs="Verdana"/>
        <w:b w:val="0"/>
        <w:bCs w:val="0"/>
        <w:i w:val="0"/>
        <w:iCs w:val="0"/>
        <w:strike w:val="0"/>
        <w:color w:val="000000"/>
        <w:sz w:val="20"/>
        <w:szCs w:val="20"/>
        <w:u w:val="none"/>
      </w:rPr>
    </w:lvl>
    <w:lvl w:ilvl="3" w:tplc="AD3A2794">
      <w:start w:val="1"/>
      <w:numFmt w:val="bullet"/>
      <w:lvlText w:val="●"/>
      <w:lvlJc w:val="left"/>
      <w:pPr>
        <w:tabs>
          <w:tab w:val="num" w:pos="2880"/>
        </w:tabs>
        <w:ind w:left="2880" w:hanging="360"/>
      </w:pPr>
      <w:rPr>
        <w:rFonts w:ascii="Verdana" w:hAnsi="Verdana" w:eastAsia="Verdana" w:cs="Verdana"/>
        <w:b w:val="0"/>
        <w:bCs w:val="0"/>
        <w:i w:val="0"/>
        <w:iCs w:val="0"/>
        <w:strike w:val="0"/>
        <w:color w:val="000000"/>
        <w:sz w:val="20"/>
        <w:szCs w:val="20"/>
        <w:u w:val="none"/>
      </w:rPr>
    </w:lvl>
    <w:lvl w:ilvl="4" w:tplc="DAFA2BC4">
      <w:start w:val="1"/>
      <w:numFmt w:val="bullet"/>
      <w:lvlText w:val="○"/>
      <w:lvlJc w:val="left"/>
      <w:pPr>
        <w:tabs>
          <w:tab w:val="num" w:pos="3600"/>
        </w:tabs>
        <w:ind w:left="3600" w:hanging="360"/>
      </w:pPr>
      <w:rPr>
        <w:rFonts w:ascii="Courier New" w:hAnsi="Courier New" w:eastAsia="Courier New" w:cs="Courier New"/>
        <w:b w:val="0"/>
        <w:bCs w:val="0"/>
        <w:i w:val="0"/>
        <w:iCs w:val="0"/>
        <w:strike w:val="0"/>
        <w:color w:val="000000"/>
        <w:sz w:val="20"/>
        <w:szCs w:val="20"/>
        <w:u w:val="none"/>
      </w:rPr>
    </w:lvl>
    <w:lvl w:ilvl="5" w:tplc="6CE86282">
      <w:start w:val="1"/>
      <w:numFmt w:val="bullet"/>
      <w:lvlText w:val="■"/>
      <w:lvlJc w:val="right"/>
      <w:pPr>
        <w:tabs>
          <w:tab w:val="num" w:pos="4320"/>
        </w:tabs>
        <w:ind w:left="4320" w:hanging="180"/>
      </w:pPr>
      <w:rPr>
        <w:rFonts w:ascii="Verdana" w:hAnsi="Verdana" w:eastAsia="Verdana" w:cs="Verdana"/>
        <w:b w:val="0"/>
        <w:bCs w:val="0"/>
        <w:i w:val="0"/>
        <w:iCs w:val="0"/>
        <w:strike w:val="0"/>
        <w:color w:val="000000"/>
        <w:sz w:val="20"/>
        <w:szCs w:val="20"/>
        <w:u w:val="none"/>
      </w:rPr>
    </w:lvl>
    <w:lvl w:ilvl="6" w:tplc="877AF9AA">
      <w:start w:val="1"/>
      <w:numFmt w:val="bullet"/>
      <w:lvlText w:val="●"/>
      <w:lvlJc w:val="left"/>
      <w:pPr>
        <w:tabs>
          <w:tab w:val="num" w:pos="5040"/>
        </w:tabs>
        <w:ind w:left="5040" w:hanging="360"/>
      </w:pPr>
      <w:rPr>
        <w:rFonts w:ascii="Verdana" w:hAnsi="Verdana" w:eastAsia="Verdana" w:cs="Verdana"/>
        <w:b w:val="0"/>
        <w:bCs w:val="0"/>
        <w:i w:val="0"/>
        <w:iCs w:val="0"/>
        <w:strike w:val="0"/>
        <w:color w:val="000000"/>
        <w:sz w:val="20"/>
        <w:szCs w:val="20"/>
        <w:u w:val="none"/>
      </w:rPr>
    </w:lvl>
    <w:lvl w:ilvl="7" w:tplc="90407934">
      <w:start w:val="1"/>
      <w:numFmt w:val="bullet"/>
      <w:lvlText w:val="○"/>
      <w:lvlJc w:val="left"/>
      <w:pPr>
        <w:tabs>
          <w:tab w:val="num" w:pos="5760"/>
        </w:tabs>
        <w:ind w:left="5760" w:hanging="360"/>
      </w:pPr>
      <w:rPr>
        <w:rFonts w:ascii="Courier New" w:hAnsi="Courier New" w:eastAsia="Courier New" w:cs="Courier New"/>
        <w:b w:val="0"/>
        <w:bCs w:val="0"/>
        <w:i w:val="0"/>
        <w:iCs w:val="0"/>
        <w:strike w:val="0"/>
        <w:color w:val="000000"/>
        <w:sz w:val="20"/>
        <w:szCs w:val="20"/>
        <w:u w:val="none"/>
      </w:rPr>
    </w:lvl>
    <w:lvl w:ilvl="8" w:tplc="1D86E2DC">
      <w:start w:val="1"/>
      <w:numFmt w:val="bullet"/>
      <w:lvlText w:val="■"/>
      <w:lvlJc w:val="right"/>
      <w:pPr>
        <w:tabs>
          <w:tab w:val="num" w:pos="6480"/>
        </w:tabs>
        <w:ind w:left="6480" w:hanging="180"/>
      </w:pPr>
      <w:rPr>
        <w:rFonts w:ascii="Verdana" w:hAnsi="Verdana" w:eastAsia="Verdana" w:cs="Verdana"/>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BC64CCC0">
      <w:start w:val="1"/>
      <w:numFmt w:val="bullet"/>
      <w:lvlText w:val="●"/>
      <w:lvlJc w:val="left"/>
      <w:pPr>
        <w:tabs>
          <w:tab w:val="num" w:pos="1440"/>
        </w:tabs>
        <w:ind w:left="1080" w:hanging="720"/>
      </w:pPr>
      <w:rPr>
        <w:rFonts w:ascii="Verdana" w:hAnsi="Verdana" w:eastAsia="Verdana" w:cs="Verdana"/>
        <w:b w:val="0"/>
        <w:bCs w:val="0"/>
        <w:i w:val="0"/>
        <w:iCs w:val="0"/>
        <w:strike w:val="0"/>
        <w:color w:val="000000"/>
        <w:sz w:val="20"/>
        <w:szCs w:val="20"/>
        <w:u w:val="none"/>
      </w:rPr>
    </w:lvl>
    <w:lvl w:ilvl="1" w:tplc="764EF526">
      <w:start w:val="1"/>
      <w:numFmt w:val="bullet"/>
      <w:lvlText w:val="○"/>
      <w:lvlJc w:val="left"/>
      <w:pPr>
        <w:tabs>
          <w:tab w:val="num" w:pos="1440"/>
        </w:tabs>
        <w:ind w:left="1440" w:hanging="360"/>
      </w:pPr>
      <w:rPr>
        <w:rFonts w:ascii="Courier New" w:hAnsi="Courier New" w:eastAsia="Courier New" w:cs="Courier New"/>
        <w:b w:val="0"/>
        <w:bCs w:val="0"/>
        <w:i w:val="0"/>
        <w:iCs w:val="0"/>
        <w:strike w:val="0"/>
        <w:color w:val="000000"/>
        <w:sz w:val="20"/>
        <w:szCs w:val="20"/>
        <w:u w:val="none"/>
      </w:rPr>
    </w:lvl>
    <w:lvl w:ilvl="2" w:tplc="3DF44592">
      <w:start w:val="1"/>
      <w:numFmt w:val="bullet"/>
      <w:lvlText w:val="●"/>
      <w:lvlJc w:val="right"/>
      <w:pPr>
        <w:tabs>
          <w:tab w:val="num" w:pos="1656"/>
        </w:tabs>
        <w:ind w:left="1296" w:firstLine="684"/>
      </w:pPr>
      <w:rPr>
        <w:rFonts w:ascii="Verdana" w:hAnsi="Verdana" w:eastAsia="Verdana" w:cs="Verdana"/>
        <w:b w:val="0"/>
        <w:bCs w:val="0"/>
        <w:i w:val="0"/>
        <w:iCs w:val="0"/>
        <w:strike w:val="0"/>
        <w:color w:val="000000"/>
        <w:sz w:val="20"/>
        <w:szCs w:val="20"/>
        <w:u w:val="none"/>
      </w:rPr>
    </w:lvl>
    <w:lvl w:ilvl="3" w:tplc="7E424ACA">
      <w:start w:val="1"/>
      <w:numFmt w:val="bullet"/>
      <w:lvlText w:val="●"/>
      <w:lvlJc w:val="left"/>
      <w:pPr>
        <w:tabs>
          <w:tab w:val="num" w:pos="2880"/>
        </w:tabs>
        <w:ind w:left="2880" w:hanging="360"/>
      </w:pPr>
      <w:rPr>
        <w:rFonts w:ascii="Verdana" w:hAnsi="Verdana" w:eastAsia="Verdana" w:cs="Verdana"/>
        <w:b w:val="0"/>
        <w:bCs w:val="0"/>
        <w:i w:val="0"/>
        <w:iCs w:val="0"/>
        <w:strike w:val="0"/>
        <w:color w:val="000000"/>
        <w:sz w:val="20"/>
        <w:szCs w:val="20"/>
        <w:u w:val="none"/>
      </w:rPr>
    </w:lvl>
    <w:lvl w:ilvl="4" w:tplc="927C38EA">
      <w:start w:val="1"/>
      <w:numFmt w:val="bullet"/>
      <w:lvlText w:val="○"/>
      <w:lvlJc w:val="left"/>
      <w:pPr>
        <w:tabs>
          <w:tab w:val="num" w:pos="3600"/>
        </w:tabs>
        <w:ind w:left="3600" w:hanging="360"/>
      </w:pPr>
      <w:rPr>
        <w:rFonts w:ascii="Courier New" w:hAnsi="Courier New" w:eastAsia="Courier New" w:cs="Courier New"/>
        <w:b w:val="0"/>
        <w:bCs w:val="0"/>
        <w:i w:val="0"/>
        <w:iCs w:val="0"/>
        <w:strike w:val="0"/>
        <w:color w:val="000000"/>
        <w:sz w:val="20"/>
        <w:szCs w:val="20"/>
        <w:u w:val="none"/>
      </w:rPr>
    </w:lvl>
    <w:lvl w:ilvl="5" w:tplc="F2D22024">
      <w:start w:val="1"/>
      <w:numFmt w:val="bullet"/>
      <w:lvlText w:val="■"/>
      <w:lvlJc w:val="right"/>
      <w:pPr>
        <w:tabs>
          <w:tab w:val="num" w:pos="4320"/>
        </w:tabs>
        <w:ind w:left="4320" w:hanging="180"/>
      </w:pPr>
      <w:rPr>
        <w:rFonts w:ascii="Verdana" w:hAnsi="Verdana" w:eastAsia="Verdana" w:cs="Verdana"/>
        <w:b w:val="0"/>
        <w:bCs w:val="0"/>
        <w:i w:val="0"/>
        <w:iCs w:val="0"/>
        <w:strike w:val="0"/>
        <w:color w:val="000000"/>
        <w:sz w:val="20"/>
        <w:szCs w:val="20"/>
        <w:u w:val="none"/>
      </w:rPr>
    </w:lvl>
    <w:lvl w:ilvl="6" w:tplc="463E4C30">
      <w:start w:val="1"/>
      <w:numFmt w:val="bullet"/>
      <w:lvlText w:val="●"/>
      <w:lvlJc w:val="left"/>
      <w:pPr>
        <w:tabs>
          <w:tab w:val="num" w:pos="5040"/>
        </w:tabs>
        <w:ind w:left="5040" w:hanging="360"/>
      </w:pPr>
      <w:rPr>
        <w:rFonts w:ascii="Verdana" w:hAnsi="Verdana" w:eastAsia="Verdana" w:cs="Verdana"/>
        <w:b w:val="0"/>
        <w:bCs w:val="0"/>
        <w:i w:val="0"/>
        <w:iCs w:val="0"/>
        <w:strike w:val="0"/>
        <w:color w:val="000000"/>
        <w:sz w:val="20"/>
        <w:szCs w:val="20"/>
        <w:u w:val="none"/>
      </w:rPr>
    </w:lvl>
    <w:lvl w:ilvl="7" w:tplc="3CFAACC4">
      <w:start w:val="1"/>
      <w:numFmt w:val="bullet"/>
      <w:lvlText w:val="○"/>
      <w:lvlJc w:val="left"/>
      <w:pPr>
        <w:tabs>
          <w:tab w:val="num" w:pos="5760"/>
        </w:tabs>
        <w:ind w:left="5760" w:hanging="360"/>
      </w:pPr>
      <w:rPr>
        <w:rFonts w:ascii="Courier New" w:hAnsi="Courier New" w:eastAsia="Courier New" w:cs="Courier New"/>
        <w:b w:val="0"/>
        <w:bCs w:val="0"/>
        <w:i w:val="0"/>
        <w:iCs w:val="0"/>
        <w:strike w:val="0"/>
        <w:color w:val="000000"/>
        <w:sz w:val="20"/>
        <w:szCs w:val="20"/>
        <w:u w:val="none"/>
      </w:rPr>
    </w:lvl>
    <w:lvl w:ilvl="8" w:tplc="58925676">
      <w:start w:val="1"/>
      <w:numFmt w:val="bullet"/>
      <w:lvlText w:val="■"/>
      <w:lvlJc w:val="right"/>
      <w:pPr>
        <w:tabs>
          <w:tab w:val="num" w:pos="6480"/>
        </w:tabs>
        <w:ind w:left="6480" w:hanging="180"/>
      </w:pPr>
      <w:rPr>
        <w:rFonts w:ascii="Verdana" w:hAnsi="Verdana" w:eastAsia="Verdana" w:cs="Verdana"/>
        <w:b w:val="0"/>
        <w:bCs w:val="0"/>
        <w:i w:val="0"/>
        <w:iCs w:val="0"/>
        <w:strike w:val="0"/>
        <w:color w:val="000000"/>
        <w:sz w:val="20"/>
        <w:szCs w:val="20"/>
        <w:u w:val="none"/>
      </w:rPr>
    </w:lvl>
  </w:abstractNum>
  <w:abstractNum w:abstractNumId="3" w15:restartNumberingAfterBreak="0">
    <w:nsid w:val="00000005"/>
    <w:multiLevelType w:val="hybridMultilevel"/>
    <w:tmpl w:val="00000005"/>
    <w:lvl w:ilvl="0" w:tplc="E57A051C">
      <w:start w:val="1"/>
      <w:numFmt w:val="bullet"/>
      <w:lvlText w:val="●"/>
      <w:lvlJc w:val="left"/>
      <w:pPr>
        <w:tabs>
          <w:tab w:val="num" w:pos="2376"/>
        </w:tabs>
        <w:ind w:left="2016" w:hanging="1656"/>
      </w:pPr>
      <w:rPr>
        <w:rFonts w:ascii="Verdana" w:hAnsi="Verdana" w:eastAsia="Verdana" w:cs="Verdana"/>
        <w:b w:val="0"/>
        <w:bCs w:val="0"/>
        <w:i w:val="0"/>
        <w:iCs w:val="0"/>
        <w:strike w:val="0"/>
        <w:color w:val="000000"/>
        <w:sz w:val="20"/>
        <w:szCs w:val="20"/>
        <w:u w:val="none"/>
      </w:rPr>
    </w:lvl>
    <w:lvl w:ilvl="1" w:tplc="5AAA89C0">
      <w:start w:val="1"/>
      <w:numFmt w:val="bullet"/>
      <w:lvlText w:val="○"/>
      <w:lvlJc w:val="left"/>
      <w:pPr>
        <w:tabs>
          <w:tab w:val="num" w:pos="2160"/>
        </w:tabs>
        <w:ind w:left="2160" w:hanging="1080"/>
      </w:pPr>
      <w:rPr>
        <w:rFonts w:ascii="Courier New" w:hAnsi="Courier New" w:eastAsia="Courier New" w:cs="Courier New"/>
        <w:b w:val="0"/>
        <w:bCs w:val="0"/>
        <w:i w:val="0"/>
        <w:iCs w:val="0"/>
        <w:strike w:val="0"/>
        <w:color w:val="000000"/>
        <w:sz w:val="20"/>
        <w:szCs w:val="20"/>
        <w:u w:val="none"/>
      </w:rPr>
    </w:lvl>
    <w:lvl w:ilvl="2" w:tplc="2576867A">
      <w:start w:val="1"/>
      <w:numFmt w:val="bullet"/>
      <w:lvlText w:val="●"/>
      <w:lvlJc w:val="right"/>
      <w:pPr>
        <w:tabs>
          <w:tab w:val="num" w:pos="1656"/>
        </w:tabs>
        <w:ind w:left="1296" w:firstLine="684"/>
      </w:pPr>
      <w:rPr>
        <w:rFonts w:ascii="Verdana" w:hAnsi="Verdana" w:eastAsia="Verdana" w:cs="Verdana"/>
        <w:b w:val="0"/>
        <w:bCs w:val="0"/>
        <w:i w:val="0"/>
        <w:iCs w:val="0"/>
        <w:strike w:val="0"/>
        <w:color w:val="000000"/>
        <w:sz w:val="20"/>
        <w:szCs w:val="20"/>
        <w:u w:val="none"/>
      </w:rPr>
    </w:lvl>
    <w:lvl w:ilvl="3" w:tplc="7B5AB8A8">
      <w:start w:val="1"/>
      <w:numFmt w:val="bullet"/>
      <w:lvlText w:val="●"/>
      <w:lvlJc w:val="left"/>
      <w:pPr>
        <w:tabs>
          <w:tab w:val="num" w:pos="3600"/>
        </w:tabs>
        <w:ind w:left="3600" w:hanging="1080"/>
      </w:pPr>
      <w:rPr>
        <w:rFonts w:ascii="Verdana" w:hAnsi="Verdana" w:eastAsia="Verdana" w:cs="Verdana"/>
        <w:b w:val="0"/>
        <w:bCs w:val="0"/>
        <w:i w:val="0"/>
        <w:iCs w:val="0"/>
        <w:strike w:val="0"/>
        <w:color w:val="000000"/>
        <w:sz w:val="20"/>
        <w:szCs w:val="20"/>
        <w:u w:val="none"/>
      </w:rPr>
    </w:lvl>
    <w:lvl w:ilvl="4" w:tplc="B248FC14">
      <w:start w:val="1"/>
      <w:numFmt w:val="bullet"/>
      <w:lvlText w:val="○"/>
      <w:lvlJc w:val="left"/>
      <w:pPr>
        <w:tabs>
          <w:tab w:val="num" w:pos="4320"/>
        </w:tabs>
        <w:ind w:left="4320" w:hanging="1080"/>
      </w:pPr>
      <w:rPr>
        <w:rFonts w:ascii="Courier New" w:hAnsi="Courier New" w:eastAsia="Courier New" w:cs="Courier New"/>
        <w:b w:val="0"/>
        <w:bCs w:val="0"/>
        <w:i w:val="0"/>
        <w:iCs w:val="0"/>
        <w:strike w:val="0"/>
        <w:color w:val="000000"/>
        <w:sz w:val="20"/>
        <w:szCs w:val="20"/>
        <w:u w:val="none"/>
      </w:rPr>
    </w:lvl>
    <w:lvl w:ilvl="5" w:tplc="0D8407AC">
      <w:start w:val="1"/>
      <w:numFmt w:val="bullet"/>
      <w:lvlText w:val="■"/>
      <w:lvlJc w:val="right"/>
      <w:pPr>
        <w:tabs>
          <w:tab w:val="num" w:pos="5040"/>
        </w:tabs>
        <w:ind w:left="5040" w:hanging="900"/>
      </w:pPr>
      <w:rPr>
        <w:rFonts w:ascii="Verdana" w:hAnsi="Verdana" w:eastAsia="Verdana" w:cs="Verdana"/>
        <w:b w:val="0"/>
        <w:bCs w:val="0"/>
        <w:i w:val="0"/>
        <w:iCs w:val="0"/>
        <w:strike w:val="0"/>
        <w:color w:val="000000"/>
        <w:sz w:val="20"/>
        <w:szCs w:val="20"/>
        <w:u w:val="none"/>
      </w:rPr>
    </w:lvl>
    <w:lvl w:ilvl="6" w:tplc="B9569710">
      <w:start w:val="1"/>
      <w:numFmt w:val="bullet"/>
      <w:lvlText w:val="●"/>
      <w:lvlJc w:val="left"/>
      <w:pPr>
        <w:tabs>
          <w:tab w:val="num" w:pos="5760"/>
        </w:tabs>
        <w:ind w:left="5760" w:hanging="1080"/>
      </w:pPr>
      <w:rPr>
        <w:rFonts w:ascii="Verdana" w:hAnsi="Verdana" w:eastAsia="Verdana" w:cs="Verdana"/>
        <w:b w:val="0"/>
        <w:bCs w:val="0"/>
        <w:i w:val="0"/>
        <w:iCs w:val="0"/>
        <w:strike w:val="0"/>
        <w:color w:val="000000"/>
        <w:sz w:val="20"/>
        <w:szCs w:val="20"/>
        <w:u w:val="none"/>
      </w:rPr>
    </w:lvl>
    <w:lvl w:ilvl="7" w:tplc="E7344D9A">
      <w:start w:val="1"/>
      <w:numFmt w:val="bullet"/>
      <w:lvlText w:val="○"/>
      <w:lvlJc w:val="left"/>
      <w:pPr>
        <w:tabs>
          <w:tab w:val="num" w:pos="6480"/>
        </w:tabs>
        <w:ind w:left="6480" w:hanging="1080"/>
      </w:pPr>
      <w:rPr>
        <w:rFonts w:ascii="Courier New" w:hAnsi="Courier New" w:eastAsia="Courier New" w:cs="Courier New"/>
        <w:b w:val="0"/>
        <w:bCs w:val="0"/>
        <w:i w:val="0"/>
        <w:iCs w:val="0"/>
        <w:strike w:val="0"/>
        <w:color w:val="000000"/>
        <w:sz w:val="20"/>
        <w:szCs w:val="20"/>
        <w:u w:val="none"/>
      </w:rPr>
    </w:lvl>
    <w:lvl w:ilvl="8" w:tplc="94782B16">
      <w:start w:val="1"/>
      <w:numFmt w:val="bullet"/>
      <w:lvlText w:val="■"/>
      <w:lvlJc w:val="right"/>
      <w:pPr>
        <w:tabs>
          <w:tab w:val="num" w:pos="7200"/>
        </w:tabs>
        <w:ind w:left="7200" w:hanging="900"/>
      </w:pPr>
      <w:rPr>
        <w:rFonts w:ascii="Verdana" w:hAnsi="Verdana" w:eastAsia="Verdana" w:cs="Verdana"/>
        <w:b w:val="0"/>
        <w:bCs w:val="0"/>
        <w:i w:val="0"/>
        <w:iCs w:val="0"/>
        <w:strike w:val="0"/>
        <w:color w:val="000000"/>
        <w:sz w:val="20"/>
        <w:szCs w:val="20"/>
        <w:u w:val="none"/>
      </w:rPr>
    </w:lvl>
  </w:abstractNum>
  <w:abstractNum w:abstractNumId="4" w15:restartNumberingAfterBreak="0">
    <w:nsid w:val="00CF34B0"/>
    <w:multiLevelType w:val="hybridMultilevel"/>
    <w:tmpl w:val="71121FF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631433A"/>
    <w:multiLevelType w:val="hybridMultilevel"/>
    <w:tmpl w:val="B900D64E"/>
    <w:lvl w:ilvl="0" w:tplc="08A26EA2">
      <w:start w:val="1"/>
      <w:numFmt w:val="decimal"/>
      <w:lvlText w:val="%1."/>
      <w:lvlJc w:val="left"/>
      <w:pPr>
        <w:ind w:left="720" w:hanging="360"/>
      </w:pPr>
    </w:lvl>
    <w:lvl w:ilvl="1" w:tplc="99BAE2DA">
      <w:start w:val="1"/>
      <w:numFmt w:val="decimal"/>
      <w:lvlText w:val="%2."/>
      <w:lvlJc w:val="left"/>
      <w:pPr>
        <w:ind w:left="1440" w:hanging="360"/>
      </w:pPr>
    </w:lvl>
    <w:lvl w:ilvl="2" w:tplc="63925204">
      <w:start w:val="1"/>
      <w:numFmt w:val="lowerRoman"/>
      <w:lvlText w:val="%3."/>
      <w:lvlJc w:val="right"/>
      <w:pPr>
        <w:ind w:left="2160" w:hanging="180"/>
      </w:pPr>
    </w:lvl>
    <w:lvl w:ilvl="3" w:tplc="EE0CD97C">
      <w:start w:val="1"/>
      <w:numFmt w:val="decimal"/>
      <w:lvlText w:val="%4."/>
      <w:lvlJc w:val="left"/>
      <w:pPr>
        <w:ind w:left="2880" w:hanging="360"/>
      </w:pPr>
    </w:lvl>
    <w:lvl w:ilvl="4" w:tplc="0CC42D70">
      <w:start w:val="1"/>
      <w:numFmt w:val="lowerLetter"/>
      <w:lvlText w:val="%5."/>
      <w:lvlJc w:val="left"/>
      <w:pPr>
        <w:ind w:left="3600" w:hanging="360"/>
      </w:pPr>
    </w:lvl>
    <w:lvl w:ilvl="5" w:tplc="A450F970">
      <w:start w:val="1"/>
      <w:numFmt w:val="lowerRoman"/>
      <w:lvlText w:val="%6."/>
      <w:lvlJc w:val="right"/>
      <w:pPr>
        <w:ind w:left="4320" w:hanging="180"/>
      </w:pPr>
    </w:lvl>
    <w:lvl w:ilvl="6" w:tplc="F8B6FB3A">
      <w:start w:val="1"/>
      <w:numFmt w:val="decimal"/>
      <w:lvlText w:val="%7."/>
      <w:lvlJc w:val="left"/>
      <w:pPr>
        <w:ind w:left="5040" w:hanging="360"/>
      </w:pPr>
    </w:lvl>
    <w:lvl w:ilvl="7" w:tplc="7CBA72D2">
      <w:start w:val="1"/>
      <w:numFmt w:val="lowerLetter"/>
      <w:lvlText w:val="%8."/>
      <w:lvlJc w:val="left"/>
      <w:pPr>
        <w:ind w:left="5760" w:hanging="360"/>
      </w:pPr>
    </w:lvl>
    <w:lvl w:ilvl="8" w:tplc="706419A8">
      <w:start w:val="1"/>
      <w:numFmt w:val="lowerRoman"/>
      <w:lvlText w:val="%9."/>
      <w:lvlJc w:val="right"/>
      <w:pPr>
        <w:ind w:left="6480" w:hanging="180"/>
      </w:pPr>
    </w:lvl>
  </w:abstractNum>
  <w:abstractNum w:abstractNumId="6" w15:restartNumberingAfterBreak="0">
    <w:nsid w:val="18A80B00"/>
    <w:multiLevelType w:val="hybridMultilevel"/>
    <w:tmpl w:val="636C975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823BAE"/>
    <w:multiLevelType w:val="multilevel"/>
    <w:tmpl w:val="8C9CB078"/>
    <w:lvl w:ilvl="0">
      <w:start w:val="2"/>
      <w:numFmt w:val="decimal"/>
      <w:lvlText w:val="%1"/>
      <w:lvlJc w:val="left"/>
      <w:pPr>
        <w:ind w:left="1285" w:hanging="465"/>
      </w:pPr>
      <w:rPr>
        <w:rFonts w:hint="default"/>
        <w:lang w:val="en-US" w:eastAsia="en-US" w:bidi="ar-SA"/>
      </w:rPr>
    </w:lvl>
    <w:lvl w:ilvl="1">
      <w:start w:val="1"/>
      <w:numFmt w:val="decimal"/>
      <w:lvlText w:val="%1.%2."/>
      <w:lvlJc w:val="left"/>
      <w:pPr>
        <w:ind w:left="1285" w:hanging="465"/>
      </w:pPr>
      <w:rPr>
        <w:rFonts w:hint="default" w:ascii="Arial" w:hAnsi="Arial" w:eastAsia="Arial" w:cs="Arial"/>
        <w:b w:val="0"/>
        <w:bCs w:val="0"/>
        <w:i w:val="0"/>
        <w:iCs w:val="0"/>
        <w:spacing w:val="-2"/>
        <w:w w:val="99"/>
        <w:sz w:val="24"/>
        <w:szCs w:val="24"/>
        <w:lang w:val="en-US" w:eastAsia="en-US" w:bidi="ar-SA"/>
      </w:rPr>
    </w:lvl>
    <w:lvl w:ilvl="2">
      <w:numFmt w:val="bullet"/>
      <w:lvlText w:val="●"/>
      <w:lvlJc w:val="left"/>
      <w:pPr>
        <w:ind w:left="1397" w:hanging="122"/>
      </w:pPr>
      <w:rPr>
        <w:rFonts w:hint="default" w:ascii="Verdana" w:hAnsi="Verdana" w:eastAsia="Verdana" w:cs="Verdana"/>
        <w:b w:val="0"/>
        <w:bCs w:val="0"/>
        <w:i w:val="0"/>
        <w:iCs w:val="0"/>
        <w:spacing w:val="-1"/>
        <w:w w:val="92"/>
        <w:sz w:val="18"/>
        <w:szCs w:val="18"/>
        <w:lang w:val="en-US" w:eastAsia="en-US" w:bidi="ar-SA"/>
      </w:rPr>
    </w:lvl>
    <w:lvl w:ilvl="3">
      <w:numFmt w:val="bullet"/>
      <w:lvlText w:val="•"/>
      <w:lvlJc w:val="left"/>
      <w:pPr>
        <w:ind w:left="3217" w:hanging="122"/>
      </w:pPr>
      <w:rPr>
        <w:rFonts w:hint="default"/>
        <w:lang w:val="en-US" w:eastAsia="en-US" w:bidi="ar-SA"/>
      </w:rPr>
    </w:lvl>
    <w:lvl w:ilvl="4">
      <w:numFmt w:val="bullet"/>
      <w:lvlText w:val="•"/>
      <w:lvlJc w:val="left"/>
      <w:pPr>
        <w:ind w:left="4126" w:hanging="122"/>
      </w:pPr>
      <w:rPr>
        <w:rFonts w:hint="default"/>
        <w:lang w:val="en-US" w:eastAsia="en-US" w:bidi="ar-SA"/>
      </w:rPr>
    </w:lvl>
    <w:lvl w:ilvl="5">
      <w:numFmt w:val="bullet"/>
      <w:lvlText w:val="•"/>
      <w:lvlJc w:val="left"/>
      <w:pPr>
        <w:ind w:left="5035" w:hanging="122"/>
      </w:pPr>
      <w:rPr>
        <w:rFonts w:hint="default"/>
        <w:lang w:val="en-US" w:eastAsia="en-US" w:bidi="ar-SA"/>
      </w:rPr>
    </w:lvl>
    <w:lvl w:ilvl="6">
      <w:numFmt w:val="bullet"/>
      <w:lvlText w:val="•"/>
      <w:lvlJc w:val="left"/>
      <w:pPr>
        <w:ind w:left="5944" w:hanging="122"/>
      </w:pPr>
      <w:rPr>
        <w:rFonts w:hint="default"/>
        <w:lang w:val="en-US" w:eastAsia="en-US" w:bidi="ar-SA"/>
      </w:rPr>
    </w:lvl>
    <w:lvl w:ilvl="7">
      <w:numFmt w:val="bullet"/>
      <w:lvlText w:val="•"/>
      <w:lvlJc w:val="left"/>
      <w:pPr>
        <w:ind w:left="6853" w:hanging="122"/>
      </w:pPr>
      <w:rPr>
        <w:rFonts w:hint="default"/>
        <w:lang w:val="en-US" w:eastAsia="en-US" w:bidi="ar-SA"/>
      </w:rPr>
    </w:lvl>
    <w:lvl w:ilvl="8">
      <w:numFmt w:val="bullet"/>
      <w:lvlText w:val="•"/>
      <w:lvlJc w:val="left"/>
      <w:pPr>
        <w:ind w:left="7762" w:hanging="122"/>
      </w:pPr>
      <w:rPr>
        <w:rFonts w:hint="default"/>
        <w:lang w:val="en-US" w:eastAsia="en-US" w:bidi="ar-SA"/>
      </w:rPr>
    </w:lvl>
  </w:abstractNum>
  <w:abstractNum w:abstractNumId="8" w15:restartNumberingAfterBreak="0">
    <w:nsid w:val="1E677A74"/>
    <w:multiLevelType w:val="hybridMultilevel"/>
    <w:tmpl w:val="ED84723E"/>
    <w:lvl w:ilvl="0" w:tplc="04090001">
      <w:start w:val="1"/>
      <w:numFmt w:val="bullet"/>
      <w:lvlText w:val=""/>
      <w:lvlJc w:val="left"/>
      <w:pPr>
        <w:ind w:left="1457" w:hanging="360"/>
      </w:pPr>
      <w:rPr>
        <w:rFonts w:hint="default" w:ascii="Symbol" w:hAnsi="Symbol"/>
      </w:rPr>
    </w:lvl>
    <w:lvl w:ilvl="1" w:tplc="04090003" w:tentative="1">
      <w:start w:val="1"/>
      <w:numFmt w:val="bullet"/>
      <w:lvlText w:val="o"/>
      <w:lvlJc w:val="left"/>
      <w:pPr>
        <w:ind w:left="2177" w:hanging="360"/>
      </w:pPr>
      <w:rPr>
        <w:rFonts w:hint="default" w:ascii="Courier New" w:hAnsi="Courier New" w:cs="Courier New"/>
      </w:rPr>
    </w:lvl>
    <w:lvl w:ilvl="2" w:tplc="04090005" w:tentative="1">
      <w:start w:val="1"/>
      <w:numFmt w:val="bullet"/>
      <w:lvlText w:val=""/>
      <w:lvlJc w:val="left"/>
      <w:pPr>
        <w:ind w:left="2897" w:hanging="360"/>
      </w:pPr>
      <w:rPr>
        <w:rFonts w:hint="default" w:ascii="Wingdings" w:hAnsi="Wingdings"/>
      </w:rPr>
    </w:lvl>
    <w:lvl w:ilvl="3" w:tplc="04090001" w:tentative="1">
      <w:start w:val="1"/>
      <w:numFmt w:val="bullet"/>
      <w:lvlText w:val=""/>
      <w:lvlJc w:val="left"/>
      <w:pPr>
        <w:ind w:left="3617" w:hanging="360"/>
      </w:pPr>
      <w:rPr>
        <w:rFonts w:hint="default" w:ascii="Symbol" w:hAnsi="Symbol"/>
      </w:rPr>
    </w:lvl>
    <w:lvl w:ilvl="4" w:tplc="04090003" w:tentative="1">
      <w:start w:val="1"/>
      <w:numFmt w:val="bullet"/>
      <w:lvlText w:val="o"/>
      <w:lvlJc w:val="left"/>
      <w:pPr>
        <w:ind w:left="4337" w:hanging="360"/>
      </w:pPr>
      <w:rPr>
        <w:rFonts w:hint="default" w:ascii="Courier New" w:hAnsi="Courier New" w:cs="Courier New"/>
      </w:rPr>
    </w:lvl>
    <w:lvl w:ilvl="5" w:tplc="04090005" w:tentative="1">
      <w:start w:val="1"/>
      <w:numFmt w:val="bullet"/>
      <w:lvlText w:val=""/>
      <w:lvlJc w:val="left"/>
      <w:pPr>
        <w:ind w:left="5057" w:hanging="360"/>
      </w:pPr>
      <w:rPr>
        <w:rFonts w:hint="default" w:ascii="Wingdings" w:hAnsi="Wingdings"/>
      </w:rPr>
    </w:lvl>
    <w:lvl w:ilvl="6" w:tplc="04090001" w:tentative="1">
      <w:start w:val="1"/>
      <w:numFmt w:val="bullet"/>
      <w:lvlText w:val=""/>
      <w:lvlJc w:val="left"/>
      <w:pPr>
        <w:ind w:left="5777" w:hanging="360"/>
      </w:pPr>
      <w:rPr>
        <w:rFonts w:hint="default" w:ascii="Symbol" w:hAnsi="Symbol"/>
      </w:rPr>
    </w:lvl>
    <w:lvl w:ilvl="7" w:tplc="04090003" w:tentative="1">
      <w:start w:val="1"/>
      <w:numFmt w:val="bullet"/>
      <w:lvlText w:val="o"/>
      <w:lvlJc w:val="left"/>
      <w:pPr>
        <w:ind w:left="6497" w:hanging="360"/>
      </w:pPr>
      <w:rPr>
        <w:rFonts w:hint="default" w:ascii="Courier New" w:hAnsi="Courier New" w:cs="Courier New"/>
      </w:rPr>
    </w:lvl>
    <w:lvl w:ilvl="8" w:tplc="04090005" w:tentative="1">
      <w:start w:val="1"/>
      <w:numFmt w:val="bullet"/>
      <w:lvlText w:val=""/>
      <w:lvlJc w:val="left"/>
      <w:pPr>
        <w:ind w:left="7217" w:hanging="360"/>
      </w:pPr>
      <w:rPr>
        <w:rFonts w:hint="default" w:ascii="Wingdings" w:hAnsi="Wingdings"/>
      </w:rPr>
    </w:lvl>
  </w:abstractNum>
  <w:abstractNum w:abstractNumId="9" w15:restartNumberingAfterBreak="0">
    <w:nsid w:val="23E66755"/>
    <w:multiLevelType w:val="hybridMultilevel"/>
    <w:tmpl w:val="EFA425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BF6068"/>
    <w:multiLevelType w:val="hybridMultilevel"/>
    <w:tmpl w:val="75FA7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A8B42D8"/>
    <w:multiLevelType w:val="hybridMultilevel"/>
    <w:tmpl w:val="49B292D2"/>
    <w:lvl w:ilvl="0" w:tplc="F3DE568C">
      <w:start w:val="1"/>
      <w:numFmt w:val="bullet"/>
      <w:lvlText w:val="●"/>
      <w:lvlJc w:val="left"/>
      <w:pPr>
        <w:ind w:left="720" w:hanging="360"/>
      </w:pPr>
      <w:rPr>
        <w:rFonts w:hint="default" w:ascii="Verdana" w:hAnsi="Verdana"/>
      </w:rPr>
    </w:lvl>
    <w:lvl w:ilvl="1" w:tplc="BCB02994">
      <w:start w:val="1"/>
      <w:numFmt w:val="bullet"/>
      <w:lvlText w:val="o"/>
      <w:lvlJc w:val="left"/>
      <w:pPr>
        <w:ind w:left="1440" w:hanging="360"/>
      </w:pPr>
      <w:rPr>
        <w:rFonts w:hint="default" w:ascii="Courier New" w:hAnsi="Courier New"/>
      </w:rPr>
    </w:lvl>
    <w:lvl w:ilvl="2" w:tplc="75105AA2">
      <w:start w:val="1"/>
      <w:numFmt w:val="bullet"/>
      <w:lvlText w:val=""/>
      <w:lvlJc w:val="left"/>
      <w:pPr>
        <w:ind w:left="2160" w:hanging="360"/>
      </w:pPr>
      <w:rPr>
        <w:rFonts w:hint="default" w:ascii="Wingdings" w:hAnsi="Wingdings"/>
      </w:rPr>
    </w:lvl>
    <w:lvl w:ilvl="3" w:tplc="56C2E4E2">
      <w:start w:val="1"/>
      <w:numFmt w:val="bullet"/>
      <w:lvlText w:val=""/>
      <w:lvlJc w:val="left"/>
      <w:pPr>
        <w:ind w:left="2880" w:hanging="360"/>
      </w:pPr>
      <w:rPr>
        <w:rFonts w:hint="default" w:ascii="Symbol" w:hAnsi="Symbol"/>
      </w:rPr>
    </w:lvl>
    <w:lvl w:ilvl="4" w:tplc="5EBE281C">
      <w:start w:val="1"/>
      <w:numFmt w:val="bullet"/>
      <w:lvlText w:val="o"/>
      <w:lvlJc w:val="left"/>
      <w:pPr>
        <w:ind w:left="3600" w:hanging="360"/>
      </w:pPr>
      <w:rPr>
        <w:rFonts w:hint="default" w:ascii="Courier New" w:hAnsi="Courier New"/>
      </w:rPr>
    </w:lvl>
    <w:lvl w:ilvl="5" w:tplc="3AA40EE6">
      <w:start w:val="1"/>
      <w:numFmt w:val="bullet"/>
      <w:lvlText w:val=""/>
      <w:lvlJc w:val="left"/>
      <w:pPr>
        <w:ind w:left="4320" w:hanging="360"/>
      </w:pPr>
      <w:rPr>
        <w:rFonts w:hint="default" w:ascii="Wingdings" w:hAnsi="Wingdings"/>
      </w:rPr>
    </w:lvl>
    <w:lvl w:ilvl="6" w:tplc="F0A0AB18">
      <w:start w:val="1"/>
      <w:numFmt w:val="bullet"/>
      <w:lvlText w:val=""/>
      <w:lvlJc w:val="left"/>
      <w:pPr>
        <w:ind w:left="5040" w:hanging="360"/>
      </w:pPr>
      <w:rPr>
        <w:rFonts w:hint="default" w:ascii="Symbol" w:hAnsi="Symbol"/>
      </w:rPr>
    </w:lvl>
    <w:lvl w:ilvl="7" w:tplc="256881E4">
      <w:start w:val="1"/>
      <w:numFmt w:val="bullet"/>
      <w:lvlText w:val="o"/>
      <w:lvlJc w:val="left"/>
      <w:pPr>
        <w:ind w:left="5760" w:hanging="360"/>
      </w:pPr>
      <w:rPr>
        <w:rFonts w:hint="default" w:ascii="Courier New" w:hAnsi="Courier New"/>
      </w:rPr>
    </w:lvl>
    <w:lvl w:ilvl="8" w:tplc="7F6CEBE6">
      <w:start w:val="1"/>
      <w:numFmt w:val="bullet"/>
      <w:lvlText w:val=""/>
      <w:lvlJc w:val="left"/>
      <w:pPr>
        <w:ind w:left="6480" w:hanging="360"/>
      </w:pPr>
      <w:rPr>
        <w:rFonts w:hint="default" w:ascii="Wingdings" w:hAnsi="Wingdings"/>
      </w:rPr>
    </w:lvl>
  </w:abstractNum>
  <w:abstractNum w:abstractNumId="12" w15:restartNumberingAfterBreak="0">
    <w:nsid w:val="366E6278"/>
    <w:multiLevelType w:val="hybridMultilevel"/>
    <w:tmpl w:val="D41026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9162E9D"/>
    <w:multiLevelType w:val="multilevel"/>
    <w:tmpl w:val="EB4EA750"/>
    <w:lvl w:ilvl="0">
      <w:start w:val="6"/>
      <w:numFmt w:val="decimal"/>
      <w:lvlText w:val="%1"/>
      <w:lvlJc w:val="left"/>
      <w:pPr>
        <w:ind w:left="1185" w:hanging="465"/>
      </w:pPr>
      <w:rPr>
        <w:rFonts w:hint="default"/>
        <w:lang w:val="en-US" w:eastAsia="en-US" w:bidi="ar-SA"/>
      </w:rPr>
    </w:lvl>
    <w:lvl w:ilvl="1">
      <w:start w:val="1"/>
      <w:numFmt w:val="decimal"/>
      <w:lvlText w:val="%1.%2."/>
      <w:lvlJc w:val="left"/>
      <w:pPr>
        <w:ind w:left="1185" w:hanging="465"/>
      </w:pPr>
      <w:rPr>
        <w:rFonts w:hint="default" w:ascii="Arial" w:hAnsi="Arial" w:eastAsia="Arial" w:cs="Arial"/>
        <w:b w:val="0"/>
        <w:bCs w:val="0"/>
        <w:i w:val="0"/>
        <w:iCs w:val="0"/>
        <w:spacing w:val="-2"/>
        <w:w w:val="99"/>
        <w:sz w:val="24"/>
        <w:szCs w:val="24"/>
        <w:lang w:val="en-US" w:eastAsia="en-US" w:bidi="ar-SA"/>
      </w:rPr>
    </w:lvl>
    <w:lvl w:ilvl="2">
      <w:numFmt w:val="bullet"/>
      <w:lvlText w:val="•"/>
      <w:lvlJc w:val="left"/>
      <w:pPr>
        <w:ind w:left="2840" w:hanging="465"/>
      </w:pPr>
      <w:rPr>
        <w:rFonts w:hint="default"/>
        <w:lang w:val="en-US" w:eastAsia="en-US" w:bidi="ar-SA"/>
      </w:rPr>
    </w:lvl>
    <w:lvl w:ilvl="3">
      <w:numFmt w:val="bullet"/>
      <w:lvlText w:val="•"/>
      <w:lvlJc w:val="left"/>
      <w:pPr>
        <w:ind w:left="3670" w:hanging="465"/>
      </w:pPr>
      <w:rPr>
        <w:rFonts w:hint="default"/>
        <w:lang w:val="en-US" w:eastAsia="en-US" w:bidi="ar-SA"/>
      </w:rPr>
    </w:lvl>
    <w:lvl w:ilvl="4">
      <w:numFmt w:val="bullet"/>
      <w:lvlText w:val="•"/>
      <w:lvlJc w:val="left"/>
      <w:pPr>
        <w:ind w:left="4500" w:hanging="465"/>
      </w:pPr>
      <w:rPr>
        <w:rFonts w:hint="default"/>
        <w:lang w:val="en-US" w:eastAsia="en-US" w:bidi="ar-SA"/>
      </w:rPr>
    </w:lvl>
    <w:lvl w:ilvl="5">
      <w:numFmt w:val="bullet"/>
      <w:lvlText w:val="•"/>
      <w:lvlJc w:val="left"/>
      <w:pPr>
        <w:ind w:left="5330" w:hanging="465"/>
      </w:pPr>
      <w:rPr>
        <w:rFonts w:hint="default"/>
        <w:lang w:val="en-US" w:eastAsia="en-US" w:bidi="ar-SA"/>
      </w:rPr>
    </w:lvl>
    <w:lvl w:ilvl="6">
      <w:numFmt w:val="bullet"/>
      <w:lvlText w:val="•"/>
      <w:lvlJc w:val="left"/>
      <w:pPr>
        <w:ind w:left="6160" w:hanging="465"/>
      </w:pPr>
      <w:rPr>
        <w:rFonts w:hint="default"/>
        <w:lang w:val="en-US" w:eastAsia="en-US" w:bidi="ar-SA"/>
      </w:rPr>
    </w:lvl>
    <w:lvl w:ilvl="7">
      <w:numFmt w:val="bullet"/>
      <w:lvlText w:val="•"/>
      <w:lvlJc w:val="left"/>
      <w:pPr>
        <w:ind w:left="6990" w:hanging="465"/>
      </w:pPr>
      <w:rPr>
        <w:rFonts w:hint="default"/>
        <w:lang w:val="en-US" w:eastAsia="en-US" w:bidi="ar-SA"/>
      </w:rPr>
    </w:lvl>
    <w:lvl w:ilvl="8">
      <w:numFmt w:val="bullet"/>
      <w:lvlText w:val="•"/>
      <w:lvlJc w:val="left"/>
      <w:pPr>
        <w:ind w:left="7820" w:hanging="465"/>
      </w:pPr>
      <w:rPr>
        <w:rFonts w:hint="default"/>
        <w:lang w:val="en-US" w:eastAsia="en-US" w:bidi="ar-SA"/>
      </w:rPr>
    </w:lvl>
  </w:abstractNum>
  <w:abstractNum w:abstractNumId="14" w15:restartNumberingAfterBreak="0">
    <w:nsid w:val="3A161AB7"/>
    <w:multiLevelType w:val="hybridMultilevel"/>
    <w:tmpl w:val="7698FF8E"/>
    <w:lvl w:ilvl="0" w:tplc="8C3C41EE">
      <w:start w:val="1"/>
      <w:numFmt w:val="decimal"/>
      <w:lvlText w:val="%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77027"/>
    <w:multiLevelType w:val="hybridMultilevel"/>
    <w:tmpl w:val="8EC248B6"/>
    <w:lvl w:ilvl="0" w:tplc="CF4E65F0">
      <w:start w:val="1"/>
      <w:numFmt w:val="bullet"/>
      <w:lvlText w:val=""/>
      <w:lvlJc w:val="left"/>
      <w:pPr>
        <w:ind w:left="360" w:hanging="360"/>
      </w:pPr>
      <w:rPr>
        <w:rFonts w:hint="default" w:ascii="Symbol" w:hAnsi="Symbol"/>
      </w:rPr>
    </w:lvl>
    <w:lvl w:ilvl="1" w:tplc="105E3282">
      <w:start w:val="1"/>
      <w:numFmt w:val="bullet"/>
      <w:lvlText w:val="o"/>
      <w:lvlJc w:val="left"/>
      <w:pPr>
        <w:ind w:left="1080" w:hanging="360"/>
      </w:pPr>
      <w:rPr>
        <w:rFonts w:hint="default" w:ascii="Courier New" w:hAnsi="Courier New"/>
      </w:rPr>
    </w:lvl>
    <w:lvl w:ilvl="2" w:tplc="1D162008">
      <w:start w:val="1"/>
      <w:numFmt w:val="bullet"/>
      <w:lvlText w:val="●"/>
      <w:lvlJc w:val="left"/>
      <w:pPr>
        <w:ind w:left="1800" w:hanging="360"/>
      </w:pPr>
      <w:rPr>
        <w:rFonts w:hint="default" w:ascii="Verdana" w:hAnsi="Verdana"/>
      </w:rPr>
    </w:lvl>
    <w:lvl w:ilvl="3" w:tplc="344C8EB4">
      <w:start w:val="1"/>
      <w:numFmt w:val="bullet"/>
      <w:lvlText w:val=""/>
      <w:lvlJc w:val="left"/>
      <w:pPr>
        <w:ind w:left="2520" w:hanging="360"/>
      </w:pPr>
      <w:rPr>
        <w:rFonts w:hint="default" w:ascii="Symbol" w:hAnsi="Symbol"/>
      </w:rPr>
    </w:lvl>
    <w:lvl w:ilvl="4" w:tplc="2E4093F4">
      <w:start w:val="1"/>
      <w:numFmt w:val="bullet"/>
      <w:lvlText w:val="o"/>
      <w:lvlJc w:val="left"/>
      <w:pPr>
        <w:ind w:left="3240" w:hanging="360"/>
      </w:pPr>
      <w:rPr>
        <w:rFonts w:hint="default" w:ascii="Courier New" w:hAnsi="Courier New"/>
      </w:rPr>
    </w:lvl>
    <w:lvl w:ilvl="5" w:tplc="79EE1B4A">
      <w:start w:val="1"/>
      <w:numFmt w:val="bullet"/>
      <w:lvlText w:val=""/>
      <w:lvlJc w:val="left"/>
      <w:pPr>
        <w:ind w:left="3960" w:hanging="360"/>
      </w:pPr>
      <w:rPr>
        <w:rFonts w:hint="default" w:ascii="Wingdings" w:hAnsi="Wingdings"/>
      </w:rPr>
    </w:lvl>
    <w:lvl w:ilvl="6" w:tplc="4356A788">
      <w:start w:val="1"/>
      <w:numFmt w:val="bullet"/>
      <w:lvlText w:val=""/>
      <w:lvlJc w:val="left"/>
      <w:pPr>
        <w:ind w:left="4680" w:hanging="360"/>
      </w:pPr>
      <w:rPr>
        <w:rFonts w:hint="default" w:ascii="Symbol" w:hAnsi="Symbol"/>
      </w:rPr>
    </w:lvl>
    <w:lvl w:ilvl="7" w:tplc="74FA3464">
      <w:start w:val="1"/>
      <w:numFmt w:val="bullet"/>
      <w:lvlText w:val="o"/>
      <w:lvlJc w:val="left"/>
      <w:pPr>
        <w:ind w:left="5400" w:hanging="360"/>
      </w:pPr>
      <w:rPr>
        <w:rFonts w:hint="default" w:ascii="Courier New" w:hAnsi="Courier New"/>
      </w:rPr>
    </w:lvl>
    <w:lvl w:ilvl="8" w:tplc="2F04174A">
      <w:start w:val="1"/>
      <w:numFmt w:val="bullet"/>
      <w:lvlText w:val=""/>
      <w:lvlJc w:val="left"/>
      <w:pPr>
        <w:ind w:left="6120" w:hanging="360"/>
      </w:pPr>
      <w:rPr>
        <w:rFonts w:hint="default" w:ascii="Wingdings" w:hAnsi="Wingdings"/>
      </w:rPr>
    </w:lvl>
  </w:abstractNum>
  <w:abstractNum w:abstractNumId="16" w15:restartNumberingAfterBreak="0">
    <w:nsid w:val="436E24D2"/>
    <w:multiLevelType w:val="hybridMultilevel"/>
    <w:tmpl w:val="AEEC4712"/>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5E63BED"/>
    <w:multiLevelType w:val="multilevel"/>
    <w:tmpl w:val="458A4C8C"/>
    <w:lvl w:ilvl="0">
      <w:start w:val="10"/>
      <w:numFmt w:val="decimal"/>
      <w:lvlText w:val="%1"/>
      <w:lvlJc w:val="left"/>
      <w:pPr>
        <w:ind w:left="1420" w:hanging="600"/>
      </w:pPr>
      <w:rPr>
        <w:rFonts w:hint="default"/>
        <w:lang w:val="en-US" w:eastAsia="en-US" w:bidi="ar-SA"/>
      </w:rPr>
    </w:lvl>
    <w:lvl w:ilvl="1">
      <w:start w:val="1"/>
      <w:numFmt w:val="decimal"/>
      <w:lvlText w:val="%1.%2."/>
      <w:lvlJc w:val="left"/>
      <w:pPr>
        <w:ind w:left="1420" w:hanging="600"/>
      </w:pPr>
      <w:rPr>
        <w:rFonts w:hint="default" w:ascii="Arial" w:hAnsi="Arial" w:eastAsia="Arial" w:cs="Arial"/>
        <w:b w:val="0"/>
        <w:bCs w:val="0"/>
        <w:i w:val="0"/>
        <w:iCs w:val="0"/>
        <w:spacing w:val="-2"/>
        <w:w w:val="99"/>
        <w:sz w:val="24"/>
        <w:szCs w:val="24"/>
        <w:lang w:val="en-US" w:eastAsia="en-US" w:bidi="ar-SA"/>
      </w:rPr>
    </w:lvl>
    <w:lvl w:ilvl="2">
      <w:numFmt w:val="bullet"/>
      <w:lvlText w:val="•"/>
      <w:lvlJc w:val="left"/>
      <w:pPr>
        <w:ind w:left="3052" w:hanging="600"/>
      </w:pPr>
      <w:rPr>
        <w:rFonts w:hint="default"/>
        <w:lang w:val="en-US" w:eastAsia="en-US" w:bidi="ar-SA"/>
      </w:rPr>
    </w:lvl>
    <w:lvl w:ilvl="3">
      <w:numFmt w:val="bullet"/>
      <w:lvlText w:val="•"/>
      <w:lvlJc w:val="left"/>
      <w:pPr>
        <w:ind w:left="3868" w:hanging="600"/>
      </w:pPr>
      <w:rPr>
        <w:rFonts w:hint="default"/>
        <w:lang w:val="en-US" w:eastAsia="en-US" w:bidi="ar-SA"/>
      </w:rPr>
    </w:lvl>
    <w:lvl w:ilvl="4">
      <w:numFmt w:val="bullet"/>
      <w:lvlText w:val="•"/>
      <w:lvlJc w:val="left"/>
      <w:pPr>
        <w:ind w:left="4684" w:hanging="600"/>
      </w:pPr>
      <w:rPr>
        <w:rFonts w:hint="default"/>
        <w:lang w:val="en-US" w:eastAsia="en-US" w:bidi="ar-SA"/>
      </w:rPr>
    </w:lvl>
    <w:lvl w:ilvl="5">
      <w:numFmt w:val="bullet"/>
      <w:lvlText w:val="•"/>
      <w:lvlJc w:val="left"/>
      <w:pPr>
        <w:ind w:left="5500" w:hanging="600"/>
      </w:pPr>
      <w:rPr>
        <w:rFonts w:hint="default"/>
        <w:lang w:val="en-US" w:eastAsia="en-US" w:bidi="ar-SA"/>
      </w:rPr>
    </w:lvl>
    <w:lvl w:ilvl="6">
      <w:numFmt w:val="bullet"/>
      <w:lvlText w:val="•"/>
      <w:lvlJc w:val="left"/>
      <w:pPr>
        <w:ind w:left="6316" w:hanging="600"/>
      </w:pPr>
      <w:rPr>
        <w:rFonts w:hint="default"/>
        <w:lang w:val="en-US" w:eastAsia="en-US" w:bidi="ar-SA"/>
      </w:rPr>
    </w:lvl>
    <w:lvl w:ilvl="7">
      <w:numFmt w:val="bullet"/>
      <w:lvlText w:val="•"/>
      <w:lvlJc w:val="left"/>
      <w:pPr>
        <w:ind w:left="7132" w:hanging="600"/>
      </w:pPr>
      <w:rPr>
        <w:rFonts w:hint="default"/>
        <w:lang w:val="en-US" w:eastAsia="en-US" w:bidi="ar-SA"/>
      </w:rPr>
    </w:lvl>
    <w:lvl w:ilvl="8">
      <w:numFmt w:val="bullet"/>
      <w:lvlText w:val="•"/>
      <w:lvlJc w:val="left"/>
      <w:pPr>
        <w:ind w:left="7948" w:hanging="600"/>
      </w:pPr>
      <w:rPr>
        <w:rFonts w:hint="default"/>
        <w:lang w:val="en-US" w:eastAsia="en-US" w:bidi="ar-SA"/>
      </w:rPr>
    </w:lvl>
  </w:abstractNum>
  <w:abstractNum w:abstractNumId="18" w15:restartNumberingAfterBreak="0">
    <w:nsid w:val="4ACE7463"/>
    <w:multiLevelType w:val="hybridMultilevel"/>
    <w:tmpl w:val="ACD84862"/>
    <w:lvl w:ilvl="0" w:tplc="2DB83F42">
      <w:start w:val="1"/>
      <w:numFmt w:val="decimal"/>
      <w:lvlText w:val="%1."/>
      <w:lvlJc w:val="left"/>
      <w:pPr>
        <w:ind w:left="720" w:hanging="360"/>
      </w:pPr>
    </w:lvl>
    <w:lvl w:ilvl="1" w:tplc="1F928C32">
      <w:start w:val="1"/>
      <w:numFmt w:val="lowerLetter"/>
      <w:lvlText w:val="%2."/>
      <w:lvlJc w:val="left"/>
      <w:pPr>
        <w:ind w:left="1440" w:hanging="360"/>
      </w:pPr>
    </w:lvl>
    <w:lvl w:ilvl="2" w:tplc="BDB6A2EA">
      <w:start w:val="1"/>
      <w:numFmt w:val="lowerRoman"/>
      <w:lvlText w:val="%3."/>
      <w:lvlJc w:val="right"/>
      <w:pPr>
        <w:ind w:left="2160" w:hanging="180"/>
      </w:pPr>
    </w:lvl>
    <w:lvl w:ilvl="3" w:tplc="5E22BD70">
      <w:start w:val="1"/>
      <w:numFmt w:val="decimal"/>
      <w:lvlText w:val="%4."/>
      <w:lvlJc w:val="left"/>
      <w:pPr>
        <w:ind w:left="2880" w:hanging="360"/>
      </w:pPr>
    </w:lvl>
    <w:lvl w:ilvl="4" w:tplc="FBE89A54">
      <w:start w:val="1"/>
      <w:numFmt w:val="lowerLetter"/>
      <w:lvlText w:val="%5."/>
      <w:lvlJc w:val="left"/>
      <w:pPr>
        <w:ind w:left="3600" w:hanging="360"/>
      </w:pPr>
    </w:lvl>
    <w:lvl w:ilvl="5" w:tplc="0416FCB2">
      <w:start w:val="1"/>
      <w:numFmt w:val="lowerRoman"/>
      <w:lvlText w:val="%6."/>
      <w:lvlJc w:val="right"/>
      <w:pPr>
        <w:ind w:left="4320" w:hanging="180"/>
      </w:pPr>
    </w:lvl>
    <w:lvl w:ilvl="6" w:tplc="C80E44EA">
      <w:start w:val="1"/>
      <w:numFmt w:val="decimal"/>
      <w:lvlText w:val="%7."/>
      <w:lvlJc w:val="left"/>
      <w:pPr>
        <w:ind w:left="5040" w:hanging="360"/>
      </w:pPr>
    </w:lvl>
    <w:lvl w:ilvl="7" w:tplc="25966CC4">
      <w:start w:val="1"/>
      <w:numFmt w:val="lowerLetter"/>
      <w:lvlText w:val="%8."/>
      <w:lvlJc w:val="left"/>
      <w:pPr>
        <w:ind w:left="5760" w:hanging="360"/>
      </w:pPr>
    </w:lvl>
    <w:lvl w:ilvl="8" w:tplc="FC48E21A">
      <w:start w:val="1"/>
      <w:numFmt w:val="lowerRoman"/>
      <w:lvlText w:val="%9."/>
      <w:lvlJc w:val="right"/>
      <w:pPr>
        <w:ind w:left="6480" w:hanging="180"/>
      </w:pPr>
    </w:lvl>
  </w:abstractNum>
  <w:abstractNum w:abstractNumId="19" w15:restartNumberingAfterBreak="0">
    <w:nsid w:val="57B2093A"/>
    <w:multiLevelType w:val="hybridMultilevel"/>
    <w:tmpl w:val="4ACA9FAC"/>
    <w:lvl w:ilvl="0" w:tplc="04090001">
      <w:start w:val="1"/>
      <w:numFmt w:val="bullet"/>
      <w:lvlText w:val=""/>
      <w:lvlJc w:val="left"/>
      <w:pPr>
        <w:ind w:left="1504" w:hanging="360"/>
      </w:pPr>
      <w:rPr>
        <w:rFonts w:hint="default" w:ascii="Symbol" w:hAnsi="Symbol"/>
      </w:rPr>
    </w:lvl>
    <w:lvl w:ilvl="1" w:tplc="04090003" w:tentative="1">
      <w:start w:val="1"/>
      <w:numFmt w:val="bullet"/>
      <w:lvlText w:val="o"/>
      <w:lvlJc w:val="left"/>
      <w:pPr>
        <w:ind w:left="2224" w:hanging="360"/>
      </w:pPr>
      <w:rPr>
        <w:rFonts w:hint="default" w:ascii="Courier New" w:hAnsi="Courier New" w:cs="Courier New"/>
      </w:rPr>
    </w:lvl>
    <w:lvl w:ilvl="2" w:tplc="04090005" w:tentative="1">
      <w:start w:val="1"/>
      <w:numFmt w:val="bullet"/>
      <w:lvlText w:val=""/>
      <w:lvlJc w:val="left"/>
      <w:pPr>
        <w:ind w:left="2944" w:hanging="360"/>
      </w:pPr>
      <w:rPr>
        <w:rFonts w:hint="default" w:ascii="Wingdings" w:hAnsi="Wingdings"/>
      </w:rPr>
    </w:lvl>
    <w:lvl w:ilvl="3" w:tplc="04090001" w:tentative="1">
      <w:start w:val="1"/>
      <w:numFmt w:val="bullet"/>
      <w:lvlText w:val=""/>
      <w:lvlJc w:val="left"/>
      <w:pPr>
        <w:ind w:left="3664" w:hanging="360"/>
      </w:pPr>
      <w:rPr>
        <w:rFonts w:hint="default" w:ascii="Symbol" w:hAnsi="Symbol"/>
      </w:rPr>
    </w:lvl>
    <w:lvl w:ilvl="4" w:tplc="04090003" w:tentative="1">
      <w:start w:val="1"/>
      <w:numFmt w:val="bullet"/>
      <w:lvlText w:val="o"/>
      <w:lvlJc w:val="left"/>
      <w:pPr>
        <w:ind w:left="4384" w:hanging="360"/>
      </w:pPr>
      <w:rPr>
        <w:rFonts w:hint="default" w:ascii="Courier New" w:hAnsi="Courier New" w:cs="Courier New"/>
      </w:rPr>
    </w:lvl>
    <w:lvl w:ilvl="5" w:tplc="04090005" w:tentative="1">
      <w:start w:val="1"/>
      <w:numFmt w:val="bullet"/>
      <w:lvlText w:val=""/>
      <w:lvlJc w:val="left"/>
      <w:pPr>
        <w:ind w:left="5104" w:hanging="360"/>
      </w:pPr>
      <w:rPr>
        <w:rFonts w:hint="default" w:ascii="Wingdings" w:hAnsi="Wingdings"/>
      </w:rPr>
    </w:lvl>
    <w:lvl w:ilvl="6" w:tplc="04090001" w:tentative="1">
      <w:start w:val="1"/>
      <w:numFmt w:val="bullet"/>
      <w:lvlText w:val=""/>
      <w:lvlJc w:val="left"/>
      <w:pPr>
        <w:ind w:left="5824" w:hanging="360"/>
      </w:pPr>
      <w:rPr>
        <w:rFonts w:hint="default" w:ascii="Symbol" w:hAnsi="Symbol"/>
      </w:rPr>
    </w:lvl>
    <w:lvl w:ilvl="7" w:tplc="04090003" w:tentative="1">
      <w:start w:val="1"/>
      <w:numFmt w:val="bullet"/>
      <w:lvlText w:val="o"/>
      <w:lvlJc w:val="left"/>
      <w:pPr>
        <w:ind w:left="6544" w:hanging="360"/>
      </w:pPr>
      <w:rPr>
        <w:rFonts w:hint="default" w:ascii="Courier New" w:hAnsi="Courier New" w:cs="Courier New"/>
      </w:rPr>
    </w:lvl>
    <w:lvl w:ilvl="8" w:tplc="04090005" w:tentative="1">
      <w:start w:val="1"/>
      <w:numFmt w:val="bullet"/>
      <w:lvlText w:val=""/>
      <w:lvlJc w:val="left"/>
      <w:pPr>
        <w:ind w:left="7264" w:hanging="360"/>
      </w:pPr>
      <w:rPr>
        <w:rFonts w:hint="default" w:ascii="Wingdings" w:hAnsi="Wingdings"/>
      </w:rPr>
    </w:lvl>
  </w:abstractNum>
  <w:abstractNum w:abstractNumId="20" w15:restartNumberingAfterBreak="0">
    <w:nsid w:val="612D449C"/>
    <w:multiLevelType w:val="multilevel"/>
    <w:tmpl w:val="9BFEF370"/>
    <w:lvl w:ilvl="0">
      <w:start w:val="11"/>
      <w:numFmt w:val="decimal"/>
      <w:lvlText w:val="%1"/>
      <w:lvlJc w:val="left"/>
      <w:pPr>
        <w:ind w:left="1421" w:hanging="600"/>
      </w:pPr>
      <w:rPr>
        <w:rFonts w:hint="default"/>
        <w:lang w:val="en-US" w:eastAsia="en-US" w:bidi="ar-SA"/>
      </w:rPr>
    </w:lvl>
    <w:lvl w:ilvl="1">
      <w:start w:val="1"/>
      <w:numFmt w:val="decimal"/>
      <w:lvlText w:val="%1.%2."/>
      <w:lvlJc w:val="left"/>
      <w:pPr>
        <w:ind w:left="1421" w:hanging="600"/>
      </w:pPr>
      <w:rPr>
        <w:rFonts w:hint="default" w:ascii="Arial" w:hAnsi="Arial" w:eastAsia="Arial" w:cs="Arial"/>
        <w:b w:val="0"/>
        <w:bCs w:val="0"/>
        <w:i w:val="0"/>
        <w:iCs w:val="0"/>
        <w:spacing w:val="-2"/>
        <w:w w:val="99"/>
        <w:sz w:val="24"/>
        <w:szCs w:val="24"/>
        <w:lang w:val="en-US" w:eastAsia="en-US" w:bidi="ar-SA"/>
      </w:rPr>
    </w:lvl>
    <w:lvl w:ilvl="2">
      <w:numFmt w:val="bullet"/>
      <w:lvlText w:val="•"/>
      <w:lvlJc w:val="left"/>
      <w:pPr>
        <w:ind w:left="3052" w:hanging="600"/>
      </w:pPr>
      <w:rPr>
        <w:rFonts w:hint="default"/>
        <w:lang w:val="en-US" w:eastAsia="en-US" w:bidi="ar-SA"/>
      </w:rPr>
    </w:lvl>
    <w:lvl w:ilvl="3">
      <w:numFmt w:val="bullet"/>
      <w:lvlText w:val="•"/>
      <w:lvlJc w:val="left"/>
      <w:pPr>
        <w:ind w:left="3868" w:hanging="600"/>
      </w:pPr>
      <w:rPr>
        <w:rFonts w:hint="default"/>
        <w:lang w:val="en-US" w:eastAsia="en-US" w:bidi="ar-SA"/>
      </w:rPr>
    </w:lvl>
    <w:lvl w:ilvl="4">
      <w:numFmt w:val="bullet"/>
      <w:lvlText w:val="•"/>
      <w:lvlJc w:val="left"/>
      <w:pPr>
        <w:ind w:left="4684" w:hanging="600"/>
      </w:pPr>
      <w:rPr>
        <w:rFonts w:hint="default"/>
        <w:lang w:val="en-US" w:eastAsia="en-US" w:bidi="ar-SA"/>
      </w:rPr>
    </w:lvl>
    <w:lvl w:ilvl="5">
      <w:numFmt w:val="bullet"/>
      <w:lvlText w:val="•"/>
      <w:lvlJc w:val="left"/>
      <w:pPr>
        <w:ind w:left="5500" w:hanging="600"/>
      </w:pPr>
      <w:rPr>
        <w:rFonts w:hint="default"/>
        <w:lang w:val="en-US" w:eastAsia="en-US" w:bidi="ar-SA"/>
      </w:rPr>
    </w:lvl>
    <w:lvl w:ilvl="6">
      <w:numFmt w:val="bullet"/>
      <w:lvlText w:val="•"/>
      <w:lvlJc w:val="left"/>
      <w:pPr>
        <w:ind w:left="6316" w:hanging="600"/>
      </w:pPr>
      <w:rPr>
        <w:rFonts w:hint="default"/>
        <w:lang w:val="en-US" w:eastAsia="en-US" w:bidi="ar-SA"/>
      </w:rPr>
    </w:lvl>
    <w:lvl w:ilvl="7">
      <w:numFmt w:val="bullet"/>
      <w:lvlText w:val="•"/>
      <w:lvlJc w:val="left"/>
      <w:pPr>
        <w:ind w:left="7132" w:hanging="600"/>
      </w:pPr>
      <w:rPr>
        <w:rFonts w:hint="default"/>
        <w:lang w:val="en-US" w:eastAsia="en-US" w:bidi="ar-SA"/>
      </w:rPr>
    </w:lvl>
    <w:lvl w:ilvl="8">
      <w:numFmt w:val="bullet"/>
      <w:lvlText w:val="•"/>
      <w:lvlJc w:val="left"/>
      <w:pPr>
        <w:ind w:left="7948" w:hanging="600"/>
      </w:pPr>
      <w:rPr>
        <w:rFonts w:hint="default"/>
        <w:lang w:val="en-US" w:eastAsia="en-US" w:bidi="ar-SA"/>
      </w:rPr>
    </w:lvl>
  </w:abstractNum>
  <w:abstractNum w:abstractNumId="21" w15:restartNumberingAfterBreak="0">
    <w:nsid w:val="61320818"/>
    <w:multiLevelType w:val="hybridMultilevel"/>
    <w:tmpl w:val="7B029A3A"/>
    <w:lvl w:ilvl="0" w:tplc="0E66A3BC">
      <w:start w:val="1"/>
      <w:numFmt w:val="bullet"/>
      <w:lvlText w:val="♦"/>
      <w:lvlJc w:val="left"/>
      <w:pPr>
        <w:ind w:left="1080" w:hanging="360"/>
      </w:pPr>
      <w:rPr>
        <w:rFonts w:hint="default" w:ascii="Courier New" w:hAnsi="Courier New"/>
      </w:rPr>
    </w:lvl>
    <w:lvl w:ilvl="1" w:tplc="E290450C">
      <w:start w:val="1"/>
      <w:numFmt w:val="bullet"/>
      <w:lvlText w:val="o"/>
      <w:lvlJc w:val="left"/>
      <w:pPr>
        <w:ind w:left="1800" w:hanging="360"/>
      </w:pPr>
      <w:rPr>
        <w:rFonts w:hint="default" w:ascii="Courier New" w:hAnsi="Courier New"/>
      </w:rPr>
    </w:lvl>
    <w:lvl w:ilvl="2" w:tplc="6938ED4E">
      <w:start w:val="1"/>
      <w:numFmt w:val="bullet"/>
      <w:lvlText w:val=""/>
      <w:lvlJc w:val="left"/>
      <w:pPr>
        <w:ind w:left="2520" w:hanging="360"/>
      </w:pPr>
      <w:rPr>
        <w:rFonts w:hint="default" w:ascii="Wingdings" w:hAnsi="Wingdings"/>
      </w:rPr>
    </w:lvl>
    <w:lvl w:ilvl="3" w:tplc="78B0879E">
      <w:start w:val="1"/>
      <w:numFmt w:val="bullet"/>
      <w:lvlText w:val=""/>
      <w:lvlJc w:val="left"/>
      <w:pPr>
        <w:ind w:left="3240" w:hanging="360"/>
      </w:pPr>
      <w:rPr>
        <w:rFonts w:hint="default" w:ascii="Symbol" w:hAnsi="Symbol"/>
      </w:rPr>
    </w:lvl>
    <w:lvl w:ilvl="4" w:tplc="46C6925E">
      <w:start w:val="1"/>
      <w:numFmt w:val="bullet"/>
      <w:lvlText w:val="o"/>
      <w:lvlJc w:val="left"/>
      <w:pPr>
        <w:ind w:left="3960" w:hanging="360"/>
      </w:pPr>
      <w:rPr>
        <w:rFonts w:hint="default" w:ascii="Courier New" w:hAnsi="Courier New"/>
      </w:rPr>
    </w:lvl>
    <w:lvl w:ilvl="5" w:tplc="B42EE458">
      <w:start w:val="1"/>
      <w:numFmt w:val="bullet"/>
      <w:lvlText w:val=""/>
      <w:lvlJc w:val="left"/>
      <w:pPr>
        <w:ind w:left="4680" w:hanging="360"/>
      </w:pPr>
      <w:rPr>
        <w:rFonts w:hint="default" w:ascii="Wingdings" w:hAnsi="Wingdings"/>
      </w:rPr>
    </w:lvl>
    <w:lvl w:ilvl="6" w:tplc="B1E88B0A">
      <w:start w:val="1"/>
      <w:numFmt w:val="bullet"/>
      <w:lvlText w:val=""/>
      <w:lvlJc w:val="left"/>
      <w:pPr>
        <w:ind w:left="5400" w:hanging="360"/>
      </w:pPr>
      <w:rPr>
        <w:rFonts w:hint="default" w:ascii="Symbol" w:hAnsi="Symbol"/>
      </w:rPr>
    </w:lvl>
    <w:lvl w:ilvl="7" w:tplc="6876EC9E">
      <w:start w:val="1"/>
      <w:numFmt w:val="bullet"/>
      <w:lvlText w:val="o"/>
      <w:lvlJc w:val="left"/>
      <w:pPr>
        <w:ind w:left="6120" w:hanging="360"/>
      </w:pPr>
      <w:rPr>
        <w:rFonts w:hint="default" w:ascii="Courier New" w:hAnsi="Courier New"/>
      </w:rPr>
    </w:lvl>
    <w:lvl w:ilvl="8" w:tplc="11E26FAE">
      <w:start w:val="1"/>
      <w:numFmt w:val="bullet"/>
      <w:lvlText w:val=""/>
      <w:lvlJc w:val="left"/>
      <w:pPr>
        <w:ind w:left="6840" w:hanging="360"/>
      </w:pPr>
      <w:rPr>
        <w:rFonts w:hint="default" w:ascii="Wingdings" w:hAnsi="Wingdings"/>
      </w:rPr>
    </w:lvl>
  </w:abstractNum>
  <w:abstractNum w:abstractNumId="22" w15:restartNumberingAfterBreak="0">
    <w:nsid w:val="62C143AA"/>
    <w:multiLevelType w:val="multilevel"/>
    <w:tmpl w:val="3864A2FE"/>
    <w:lvl w:ilvl="0">
      <w:start w:val="11"/>
      <w:numFmt w:val="decimal"/>
      <w:lvlText w:val="%1."/>
      <w:lvlJc w:val="left"/>
      <w:pPr>
        <w:ind w:left="480" w:hanging="480"/>
      </w:pPr>
      <w:rPr>
        <w:rFonts w:hint="default"/>
        <w:color w:val="000000"/>
      </w:rPr>
    </w:lvl>
    <w:lvl w:ilvl="1">
      <w:start w:val="7"/>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67573845"/>
    <w:multiLevelType w:val="hybridMultilevel"/>
    <w:tmpl w:val="00DA075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68A24CCB"/>
    <w:multiLevelType w:val="hybridMultilevel"/>
    <w:tmpl w:val="7C08B23A"/>
    <w:lvl w:ilvl="0" w:tplc="FFFFFFFF">
      <w:start w:val="1"/>
      <w:numFmt w:val="bullet"/>
      <w:lvlText w:val=""/>
      <w:lvlJc w:val="left"/>
      <w:pPr>
        <w:ind w:left="1080" w:hanging="360"/>
      </w:pPr>
      <w:rPr>
        <w:rFonts w:hint="default" w:ascii="Symbol" w:hAnsi="Symbol"/>
      </w:rPr>
    </w:lvl>
    <w:lvl w:ilvl="1" w:tplc="122EE56C">
      <w:start w:val="1"/>
      <w:numFmt w:val="bullet"/>
      <w:lvlText w:val="o"/>
      <w:lvlJc w:val="left"/>
      <w:pPr>
        <w:ind w:left="1800" w:hanging="360"/>
      </w:pPr>
      <w:rPr>
        <w:rFonts w:hint="default" w:ascii="Courier New" w:hAnsi="Courier New"/>
      </w:rPr>
    </w:lvl>
    <w:lvl w:ilvl="2" w:tplc="E730C0D4">
      <w:start w:val="1"/>
      <w:numFmt w:val="bullet"/>
      <w:lvlText w:val=""/>
      <w:lvlJc w:val="left"/>
      <w:pPr>
        <w:ind w:left="2520" w:hanging="360"/>
      </w:pPr>
      <w:rPr>
        <w:rFonts w:hint="default" w:ascii="Wingdings" w:hAnsi="Wingdings"/>
      </w:rPr>
    </w:lvl>
    <w:lvl w:ilvl="3" w:tplc="3288D898">
      <w:start w:val="1"/>
      <w:numFmt w:val="bullet"/>
      <w:lvlText w:val=""/>
      <w:lvlJc w:val="left"/>
      <w:pPr>
        <w:ind w:left="3240" w:hanging="360"/>
      </w:pPr>
      <w:rPr>
        <w:rFonts w:hint="default" w:ascii="Symbol" w:hAnsi="Symbol"/>
      </w:rPr>
    </w:lvl>
    <w:lvl w:ilvl="4" w:tplc="C26C273C">
      <w:start w:val="1"/>
      <w:numFmt w:val="bullet"/>
      <w:lvlText w:val="o"/>
      <w:lvlJc w:val="left"/>
      <w:pPr>
        <w:ind w:left="3960" w:hanging="360"/>
      </w:pPr>
      <w:rPr>
        <w:rFonts w:hint="default" w:ascii="Courier New" w:hAnsi="Courier New"/>
      </w:rPr>
    </w:lvl>
    <w:lvl w:ilvl="5" w:tplc="909AF304">
      <w:start w:val="1"/>
      <w:numFmt w:val="bullet"/>
      <w:lvlText w:val=""/>
      <w:lvlJc w:val="left"/>
      <w:pPr>
        <w:ind w:left="4680" w:hanging="360"/>
      </w:pPr>
      <w:rPr>
        <w:rFonts w:hint="default" w:ascii="Wingdings" w:hAnsi="Wingdings"/>
      </w:rPr>
    </w:lvl>
    <w:lvl w:ilvl="6" w:tplc="861C73C2">
      <w:start w:val="1"/>
      <w:numFmt w:val="bullet"/>
      <w:lvlText w:val=""/>
      <w:lvlJc w:val="left"/>
      <w:pPr>
        <w:ind w:left="5400" w:hanging="360"/>
      </w:pPr>
      <w:rPr>
        <w:rFonts w:hint="default" w:ascii="Symbol" w:hAnsi="Symbol"/>
      </w:rPr>
    </w:lvl>
    <w:lvl w:ilvl="7" w:tplc="7ACC88C0">
      <w:start w:val="1"/>
      <w:numFmt w:val="bullet"/>
      <w:lvlText w:val="o"/>
      <w:lvlJc w:val="left"/>
      <w:pPr>
        <w:ind w:left="6120" w:hanging="360"/>
      </w:pPr>
      <w:rPr>
        <w:rFonts w:hint="default" w:ascii="Courier New" w:hAnsi="Courier New"/>
      </w:rPr>
    </w:lvl>
    <w:lvl w:ilvl="8" w:tplc="98E410C0">
      <w:start w:val="1"/>
      <w:numFmt w:val="bullet"/>
      <w:lvlText w:val=""/>
      <w:lvlJc w:val="left"/>
      <w:pPr>
        <w:ind w:left="6840" w:hanging="360"/>
      </w:pPr>
      <w:rPr>
        <w:rFonts w:hint="default" w:ascii="Wingdings" w:hAnsi="Wingdings"/>
      </w:rPr>
    </w:lvl>
  </w:abstractNum>
  <w:abstractNum w:abstractNumId="25" w15:restartNumberingAfterBreak="0">
    <w:nsid w:val="72254FBA"/>
    <w:multiLevelType w:val="hybridMultilevel"/>
    <w:tmpl w:val="1D280A8C"/>
    <w:lvl w:ilvl="0" w:tplc="D7F6B0FE">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850595C"/>
    <w:multiLevelType w:val="hybridMultilevel"/>
    <w:tmpl w:val="E1D2BE92"/>
    <w:lvl w:ilvl="0" w:tplc="9CF4BAE2">
      <w:start w:val="1"/>
      <w:numFmt w:val="bullet"/>
      <w:lvlText w:val=""/>
      <w:lvlJc w:val="left"/>
      <w:pPr>
        <w:ind w:left="720" w:hanging="360"/>
      </w:pPr>
      <w:rPr>
        <w:rFonts w:hint="default" w:ascii="Symbol" w:hAnsi="Symbol"/>
      </w:rPr>
    </w:lvl>
    <w:lvl w:ilvl="1" w:tplc="29200966">
      <w:start w:val="1"/>
      <w:numFmt w:val="bullet"/>
      <w:lvlText w:val="o"/>
      <w:lvlJc w:val="left"/>
      <w:pPr>
        <w:ind w:left="1440" w:hanging="360"/>
      </w:pPr>
      <w:rPr>
        <w:rFonts w:hint="default" w:ascii="Courier New" w:hAnsi="Courier New"/>
      </w:rPr>
    </w:lvl>
    <w:lvl w:ilvl="2" w:tplc="DF428950">
      <w:start w:val="1"/>
      <w:numFmt w:val="bullet"/>
      <w:lvlText w:val=""/>
      <w:lvlJc w:val="left"/>
      <w:pPr>
        <w:ind w:left="2160" w:hanging="360"/>
      </w:pPr>
      <w:rPr>
        <w:rFonts w:hint="default" w:ascii="Wingdings" w:hAnsi="Wingdings"/>
      </w:rPr>
    </w:lvl>
    <w:lvl w:ilvl="3" w:tplc="543E3C78">
      <w:start w:val="1"/>
      <w:numFmt w:val="bullet"/>
      <w:lvlText w:val=""/>
      <w:lvlJc w:val="left"/>
      <w:pPr>
        <w:ind w:left="2880" w:hanging="360"/>
      </w:pPr>
      <w:rPr>
        <w:rFonts w:hint="default" w:ascii="Symbol" w:hAnsi="Symbol"/>
      </w:rPr>
    </w:lvl>
    <w:lvl w:ilvl="4" w:tplc="393627E2">
      <w:start w:val="1"/>
      <w:numFmt w:val="bullet"/>
      <w:lvlText w:val="o"/>
      <w:lvlJc w:val="left"/>
      <w:pPr>
        <w:ind w:left="3600" w:hanging="360"/>
      </w:pPr>
      <w:rPr>
        <w:rFonts w:hint="default" w:ascii="Courier New" w:hAnsi="Courier New"/>
      </w:rPr>
    </w:lvl>
    <w:lvl w:ilvl="5" w:tplc="83D2893E">
      <w:start w:val="1"/>
      <w:numFmt w:val="bullet"/>
      <w:lvlText w:val=""/>
      <w:lvlJc w:val="left"/>
      <w:pPr>
        <w:ind w:left="4320" w:hanging="360"/>
      </w:pPr>
      <w:rPr>
        <w:rFonts w:hint="default" w:ascii="Wingdings" w:hAnsi="Wingdings"/>
      </w:rPr>
    </w:lvl>
    <w:lvl w:ilvl="6" w:tplc="9F589852">
      <w:start w:val="1"/>
      <w:numFmt w:val="bullet"/>
      <w:lvlText w:val=""/>
      <w:lvlJc w:val="left"/>
      <w:pPr>
        <w:ind w:left="5040" w:hanging="360"/>
      </w:pPr>
      <w:rPr>
        <w:rFonts w:hint="default" w:ascii="Symbol" w:hAnsi="Symbol"/>
      </w:rPr>
    </w:lvl>
    <w:lvl w:ilvl="7" w:tplc="06E85194">
      <w:start w:val="1"/>
      <w:numFmt w:val="bullet"/>
      <w:lvlText w:val="o"/>
      <w:lvlJc w:val="left"/>
      <w:pPr>
        <w:ind w:left="5760" w:hanging="360"/>
      </w:pPr>
      <w:rPr>
        <w:rFonts w:hint="default" w:ascii="Courier New" w:hAnsi="Courier New"/>
      </w:rPr>
    </w:lvl>
    <w:lvl w:ilvl="8" w:tplc="1B3E6DA6">
      <w:start w:val="1"/>
      <w:numFmt w:val="bullet"/>
      <w:lvlText w:val=""/>
      <w:lvlJc w:val="left"/>
      <w:pPr>
        <w:ind w:left="6480" w:hanging="360"/>
      </w:pPr>
      <w:rPr>
        <w:rFonts w:hint="default" w:ascii="Wingdings" w:hAnsi="Wingdings"/>
      </w:rPr>
    </w:lvl>
  </w:abstractNum>
  <w:abstractNum w:abstractNumId="27" w15:restartNumberingAfterBreak="0">
    <w:nsid w:val="7A113A17"/>
    <w:multiLevelType w:val="hybridMultilevel"/>
    <w:tmpl w:val="AAB09432"/>
    <w:lvl w:ilvl="0" w:tplc="C262DEC8">
      <w:start w:val="1"/>
      <w:numFmt w:val="bullet"/>
      <w:lvlText w:val="●"/>
      <w:lvlJc w:val="right"/>
      <w:pPr>
        <w:ind w:left="720" w:hanging="360"/>
      </w:pPr>
      <w:rPr>
        <w:rFonts w:hint="default" w:ascii="Verdana" w:hAnsi="Verdana"/>
      </w:rPr>
    </w:lvl>
    <w:lvl w:ilvl="1" w:tplc="339EBC20">
      <w:start w:val="1"/>
      <w:numFmt w:val="bullet"/>
      <w:lvlText w:val="o"/>
      <w:lvlJc w:val="left"/>
      <w:pPr>
        <w:ind w:left="1440" w:hanging="360"/>
      </w:pPr>
      <w:rPr>
        <w:rFonts w:hint="default" w:ascii="Courier New" w:hAnsi="Courier New"/>
      </w:rPr>
    </w:lvl>
    <w:lvl w:ilvl="2" w:tplc="C02A94EE">
      <w:start w:val="1"/>
      <w:numFmt w:val="bullet"/>
      <w:lvlText w:val=""/>
      <w:lvlJc w:val="left"/>
      <w:pPr>
        <w:ind w:left="2160" w:hanging="360"/>
      </w:pPr>
      <w:rPr>
        <w:rFonts w:hint="default" w:ascii="Wingdings" w:hAnsi="Wingdings"/>
      </w:rPr>
    </w:lvl>
    <w:lvl w:ilvl="3" w:tplc="02CEF6E4">
      <w:start w:val="1"/>
      <w:numFmt w:val="bullet"/>
      <w:lvlText w:val=""/>
      <w:lvlJc w:val="left"/>
      <w:pPr>
        <w:ind w:left="2880" w:hanging="360"/>
      </w:pPr>
      <w:rPr>
        <w:rFonts w:hint="default" w:ascii="Symbol" w:hAnsi="Symbol"/>
      </w:rPr>
    </w:lvl>
    <w:lvl w:ilvl="4" w:tplc="3E164294">
      <w:start w:val="1"/>
      <w:numFmt w:val="bullet"/>
      <w:lvlText w:val="o"/>
      <w:lvlJc w:val="left"/>
      <w:pPr>
        <w:ind w:left="3600" w:hanging="360"/>
      </w:pPr>
      <w:rPr>
        <w:rFonts w:hint="default" w:ascii="Courier New" w:hAnsi="Courier New"/>
      </w:rPr>
    </w:lvl>
    <w:lvl w:ilvl="5" w:tplc="7DE430D8">
      <w:start w:val="1"/>
      <w:numFmt w:val="bullet"/>
      <w:lvlText w:val=""/>
      <w:lvlJc w:val="left"/>
      <w:pPr>
        <w:ind w:left="4320" w:hanging="360"/>
      </w:pPr>
      <w:rPr>
        <w:rFonts w:hint="default" w:ascii="Wingdings" w:hAnsi="Wingdings"/>
      </w:rPr>
    </w:lvl>
    <w:lvl w:ilvl="6" w:tplc="1CF667F6">
      <w:start w:val="1"/>
      <w:numFmt w:val="bullet"/>
      <w:lvlText w:val=""/>
      <w:lvlJc w:val="left"/>
      <w:pPr>
        <w:ind w:left="5040" w:hanging="360"/>
      </w:pPr>
      <w:rPr>
        <w:rFonts w:hint="default" w:ascii="Symbol" w:hAnsi="Symbol"/>
      </w:rPr>
    </w:lvl>
    <w:lvl w:ilvl="7" w:tplc="B980F5BE">
      <w:start w:val="1"/>
      <w:numFmt w:val="bullet"/>
      <w:lvlText w:val="o"/>
      <w:lvlJc w:val="left"/>
      <w:pPr>
        <w:ind w:left="5760" w:hanging="360"/>
      </w:pPr>
      <w:rPr>
        <w:rFonts w:hint="default" w:ascii="Courier New" w:hAnsi="Courier New"/>
      </w:rPr>
    </w:lvl>
    <w:lvl w:ilvl="8" w:tplc="136EBEAA">
      <w:start w:val="1"/>
      <w:numFmt w:val="bullet"/>
      <w:lvlText w:val=""/>
      <w:lvlJc w:val="left"/>
      <w:pPr>
        <w:ind w:left="6480" w:hanging="360"/>
      </w:pPr>
      <w:rPr>
        <w:rFonts w:hint="default" w:ascii="Wingdings" w:hAnsi="Wingdings"/>
      </w:rPr>
    </w:lvl>
  </w:abstractNum>
  <w:abstractNum w:abstractNumId="28" w15:restartNumberingAfterBreak="0">
    <w:nsid w:val="7C650E7A"/>
    <w:multiLevelType w:val="hybridMultilevel"/>
    <w:tmpl w:val="85BC1BCC"/>
    <w:lvl w:ilvl="0" w:tplc="EBB40466">
      <w:numFmt w:val="bullet"/>
      <w:lvlText w:val=""/>
      <w:lvlJc w:val="left"/>
      <w:pPr>
        <w:ind w:left="1080" w:hanging="360"/>
      </w:pPr>
      <w:rPr>
        <w:rFonts w:hint="default" w:ascii="Symbol" w:hAnsi="Symbol" w:eastAsia="Times New Roman" w:cs="Times New Roman"/>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num w:numId="1" w16cid:durableId="1343044673">
    <w:abstractNumId w:val="11"/>
  </w:num>
  <w:num w:numId="2" w16cid:durableId="1662082884">
    <w:abstractNumId w:val="15"/>
  </w:num>
  <w:num w:numId="3" w16cid:durableId="1298950928">
    <w:abstractNumId w:val="21"/>
  </w:num>
  <w:num w:numId="4" w16cid:durableId="65300663">
    <w:abstractNumId w:val="27"/>
  </w:num>
  <w:num w:numId="5" w16cid:durableId="284192294">
    <w:abstractNumId w:val="26"/>
  </w:num>
  <w:num w:numId="6" w16cid:durableId="597296953">
    <w:abstractNumId w:val="5"/>
  </w:num>
  <w:num w:numId="7" w16cid:durableId="111756383">
    <w:abstractNumId w:val="18"/>
  </w:num>
  <w:num w:numId="8" w16cid:durableId="418017184">
    <w:abstractNumId w:val="0"/>
  </w:num>
  <w:num w:numId="9" w16cid:durableId="708914199">
    <w:abstractNumId w:val="1"/>
  </w:num>
  <w:num w:numId="10" w16cid:durableId="76097495">
    <w:abstractNumId w:val="2"/>
  </w:num>
  <w:num w:numId="11" w16cid:durableId="4331747">
    <w:abstractNumId w:val="3"/>
  </w:num>
  <w:num w:numId="12" w16cid:durableId="1800220601">
    <w:abstractNumId w:val="16"/>
  </w:num>
  <w:num w:numId="13" w16cid:durableId="306979928">
    <w:abstractNumId w:val="6"/>
  </w:num>
  <w:num w:numId="14" w16cid:durableId="1893687421">
    <w:abstractNumId w:val="23"/>
  </w:num>
  <w:num w:numId="15" w16cid:durableId="1078289454">
    <w:abstractNumId w:val="9"/>
  </w:num>
  <w:num w:numId="16" w16cid:durableId="1025211403">
    <w:abstractNumId w:val="10"/>
  </w:num>
  <w:num w:numId="17" w16cid:durableId="1496650293">
    <w:abstractNumId w:val="28"/>
  </w:num>
  <w:num w:numId="18" w16cid:durableId="250041818">
    <w:abstractNumId w:val="22"/>
  </w:num>
  <w:num w:numId="19" w16cid:durableId="1097598249">
    <w:abstractNumId w:val="4"/>
  </w:num>
  <w:num w:numId="20" w16cid:durableId="929309687">
    <w:abstractNumId w:val="24"/>
  </w:num>
  <w:num w:numId="21" w16cid:durableId="224923124">
    <w:abstractNumId w:val="25"/>
  </w:num>
  <w:num w:numId="22" w16cid:durableId="1691831625">
    <w:abstractNumId w:val="8"/>
  </w:num>
  <w:num w:numId="23" w16cid:durableId="262803102">
    <w:abstractNumId w:val="7"/>
  </w:num>
  <w:num w:numId="24" w16cid:durableId="524906059">
    <w:abstractNumId w:val="13"/>
  </w:num>
  <w:num w:numId="25" w16cid:durableId="1986156183">
    <w:abstractNumId w:val="12"/>
  </w:num>
  <w:num w:numId="26" w16cid:durableId="670371867">
    <w:abstractNumId w:val="17"/>
  </w:num>
  <w:num w:numId="27" w16cid:durableId="2028871978">
    <w:abstractNumId w:val="20"/>
  </w:num>
  <w:num w:numId="28" w16cid:durableId="1512067321">
    <w:abstractNumId w:val="14"/>
  </w:num>
  <w:num w:numId="29" w16cid:durableId="912273322">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view w:val="web"/>
  <w:zoom w:percent="75"/>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855"/>
    <w:rsid w:val="00000B67"/>
    <w:rsid w:val="000137F0"/>
    <w:rsid w:val="00017B00"/>
    <w:rsid w:val="00034EF2"/>
    <w:rsid w:val="00044508"/>
    <w:rsid w:val="00052252"/>
    <w:rsid w:val="000A26FD"/>
    <w:rsid w:val="000B0403"/>
    <w:rsid w:val="000B4383"/>
    <w:rsid w:val="00105E5A"/>
    <w:rsid w:val="001222EA"/>
    <w:rsid w:val="00131733"/>
    <w:rsid w:val="00134C21"/>
    <w:rsid w:val="0014754C"/>
    <w:rsid w:val="00150440"/>
    <w:rsid w:val="001601D8"/>
    <w:rsid w:val="00161939"/>
    <w:rsid w:val="0019353F"/>
    <w:rsid w:val="001B467A"/>
    <w:rsid w:val="001C7B9A"/>
    <w:rsid w:val="001D409A"/>
    <w:rsid w:val="001D7174"/>
    <w:rsid w:val="00225172"/>
    <w:rsid w:val="00226822"/>
    <w:rsid w:val="00236787"/>
    <w:rsid w:val="002440BA"/>
    <w:rsid w:val="002554A0"/>
    <w:rsid w:val="00260232"/>
    <w:rsid w:val="00264DC1"/>
    <w:rsid w:val="002739E6"/>
    <w:rsid w:val="002804E8"/>
    <w:rsid w:val="002940A0"/>
    <w:rsid w:val="00296931"/>
    <w:rsid w:val="002A04BD"/>
    <w:rsid w:val="002A546C"/>
    <w:rsid w:val="002A6E8C"/>
    <w:rsid w:val="002B56B9"/>
    <w:rsid w:val="002C5C4D"/>
    <w:rsid w:val="002D153F"/>
    <w:rsid w:val="002D493E"/>
    <w:rsid w:val="002F0E1D"/>
    <w:rsid w:val="00304060"/>
    <w:rsid w:val="00304D70"/>
    <w:rsid w:val="00313997"/>
    <w:rsid w:val="00323E21"/>
    <w:rsid w:val="00343832"/>
    <w:rsid w:val="0036771A"/>
    <w:rsid w:val="00387992"/>
    <w:rsid w:val="003A0070"/>
    <w:rsid w:val="003D7D53"/>
    <w:rsid w:val="0042165C"/>
    <w:rsid w:val="00424D4A"/>
    <w:rsid w:val="004477CD"/>
    <w:rsid w:val="004548A4"/>
    <w:rsid w:val="0046773B"/>
    <w:rsid w:val="00467880"/>
    <w:rsid w:val="004B75A2"/>
    <w:rsid w:val="004D152D"/>
    <w:rsid w:val="004F018A"/>
    <w:rsid w:val="00533F38"/>
    <w:rsid w:val="005532C3"/>
    <w:rsid w:val="00557CC4"/>
    <w:rsid w:val="0056263A"/>
    <w:rsid w:val="005757BE"/>
    <w:rsid w:val="005973E7"/>
    <w:rsid w:val="005A7DA3"/>
    <w:rsid w:val="005D6303"/>
    <w:rsid w:val="005E6831"/>
    <w:rsid w:val="005F3FEB"/>
    <w:rsid w:val="00605388"/>
    <w:rsid w:val="00607201"/>
    <w:rsid w:val="00611EAC"/>
    <w:rsid w:val="00643732"/>
    <w:rsid w:val="00653B4D"/>
    <w:rsid w:val="00664F61"/>
    <w:rsid w:val="00682552"/>
    <w:rsid w:val="00695686"/>
    <w:rsid w:val="006A081B"/>
    <w:rsid w:val="006E1166"/>
    <w:rsid w:val="006E6CDE"/>
    <w:rsid w:val="006E7C22"/>
    <w:rsid w:val="0070286C"/>
    <w:rsid w:val="00702E1C"/>
    <w:rsid w:val="00703E95"/>
    <w:rsid w:val="007075A7"/>
    <w:rsid w:val="00731953"/>
    <w:rsid w:val="007514E1"/>
    <w:rsid w:val="007750BA"/>
    <w:rsid w:val="007D3BB7"/>
    <w:rsid w:val="007D74F9"/>
    <w:rsid w:val="007F3D16"/>
    <w:rsid w:val="00822B59"/>
    <w:rsid w:val="00876346"/>
    <w:rsid w:val="008872A8"/>
    <w:rsid w:val="008A6011"/>
    <w:rsid w:val="008B3425"/>
    <w:rsid w:val="008B7FE2"/>
    <w:rsid w:val="008C70ED"/>
    <w:rsid w:val="009047BB"/>
    <w:rsid w:val="009125EC"/>
    <w:rsid w:val="00951726"/>
    <w:rsid w:val="00954B5A"/>
    <w:rsid w:val="00956A26"/>
    <w:rsid w:val="00971581"/>
    <w:rsid w:val="00974C05"/>
    <w:rsid w:val="00976C2D"/>
    <w:rsid w:val="00990C56"/>
    <w:rsid w:val="009D2463"/>
    <w:rsid w:val="009F4D36"/>
    <w:rsid w:val="009F7BA3"/>
    <w:rsid w:val="00A211AD"/>
    <w:rsid w:val="00A22955"/>
    <w:rsid w:val="00A3541E"/>
    <w:rsid w:val="00A35B56"/>
    <w:rsid w:val="00A46BDE"/>
    <w:rsid w:val="00A653F2"/>
    <w:rsid w:val="00A83DCB"/>
    <w:rsid w:val="00AE171F"/>
    <w:rsid w:val="00AF1542"/>
    <w:rsid w:val="00B05C7F"/>
    <w:rsid w:val="00B763C0"/>
    <w:rsid w:val="00BB2CBF"/>
    <w:rsid w:val="00BC0510"/>
    <w:rsid w:val="00BD65EB"/>
    <w:rsid w:val="00BF439C"/>
    <w:rsid w:val="00C00BCF"/>
    <w:rsid w:val="00C13ED6"/>
    <w:rsid w:val="00C34EC4"/>
    <w:rsid w:val="00C35E13"/>
    <w:rsid w:val="00C831DB"/>
    <w:rsid w:val="00C86CDB"/>
    <w:rsid w:val="00C878CF"/>
    <w:rsid w:val="00C92454"/>
    <w:rsid w:val="00CA1A0F"/>
    <w:rsid w:val="00CB1067"/>
    <w:rsid w:val="00CC74FE"/>
    <w:rsid w:val="00CD16C3"/>
    <w:rsid w:val="00CD52F0"/>
    <w:rsid w:val="00D40CF7"/>
    <w:rsid w:val="00D43A81"/>
    <w:rsid w:val="00D47855"/>
    <w:rsid w:val="00D50176"/>
    <w:rsid w:val="00D5723D"/>
    <w:rsid w:val="00D615F4"/>
    <w:rsid w:val="00D8386B"/>
    <w:rsid w:val="00DB0524"/>
    <w:rsid w:val="00DB620E"/>
    <w:rsid w:val="00DC4595"/>
    <w:rsid w:val="00DD4309"/>
    <w:rsid w:val="00E1169B"/>
    <w:rsid w:val="00E30745"/>
    <w:rsid w:val="00E41B55"/>
    <w:rsid w:val="00E44FB6"/>
    <w:rsid w:val="00E55CE5"/>
    <w:rsid w:val="00E651AC"/>
    <w:rsid w:val="00E75E57"/>
    <w:rsid w:val="00E82622"/>
    <w:rsid w:val="00E85125"/>
    <w:rsid w:val="00E86DFE"/>
    <w:rsid w:val="00E8725F"/>
    <w:rsid w:val="00E90F9C"/>
    <w:rsid w:val="00EA667E"/>
    <w:rsid w:val="00EB2B4A"/>
    <w:rsid w:val="00EE0543"/>
    <w:rsid w:val="00EE33AB"/>
    <w:rsid w:val="00EF13D6"/>
    <w:rsid w:val="00F3177C"/>
    <w:rsid w:val="00F42D4C"/>
    <w:rsid w:val="00F51BB9"/>
    <w:rsid w:val="00F6161E"/>
    <w:rsid w:val="00F750C6"/>
    <w:rsid w:val="00F830E7"/>
    <w:rsid w:val="00F85F66"/>
    <w:rsid w:val="00F86BCD"/>
    <w:rsid w:val="00F906DD"/>
    <w:rsid w:val="00F97DAB"/>
    <w:rsid w:val="00FC126B"/>
    <w:rsid w:val="00FE1A9C"/>
    <w:rsid w:val="00FE4279"/>
    <w:rsid w:val="00FE7587"/>
    <w:rsid w:val="00FF11F7"/>
    <w:rsid w:val="00FF649C"/>
    <w:rsid w:val="016F2896"/>
    <w:rsid w:val="023DE061"/>
    <w:rsid w:val="029FAFBA"/>
    <w:rsid w:val="02BB2CB2"/>
    <w:rsid w:val="02CC50F0"/>
    <w:rsid w:val="02FD1E2B"/>
    <w:rsid w:val="0303DB89"/>
    <w:rsid w:val="0369BB4D"/>
    <w:rsid w:val="0406F486"/>
    <w:rsid w:val="048152A7"/>
    <w:rsid w:val="0560FD3B"/>
    <w:rsid w:val="05744D73"/>
    <w:rsid w:val="0579C987"/>
    <w:rsid w:val="05BA9246"/>
    <w:rsid w:val="061EFD8B"/>
    <w:rsid w:val="06294080"/>
    <w:rsid w:val="06356266"/>
    <w:rsid w:val="0643042F"/>
    <w:rsid w:val="064A3D4B"/>
    <w:rsid w:val="065AD804"/>
    <w:rsid w:val="06DCCC1E"/>
    <w:rsid w:val="07564873"/>
    <w:rsid w:val="08372F82"/>
    <w:rsid w:val="084AD0DA"/>
    <w:rsid w:val="08D10012"/>
    <w:rsid w:val="08F31BB1"/>
    <w:rsid w:val="09569E4D"/>
    <w:rsid w:val="0A0B3205"/>
    <w:rsid w:val="0AAFFB64"/>
    <w:rsid w:val="0B06CE12"/>
    <w:rsid w:val="0B2C10DF"/>
    <w:rsid w:val="0BA70266"/>
    <w:rsid w:val="0BE49E1D"/>
    <w:rsid w:val="0C01EAF4"/>
    <w:rsid w:val="0C332A4B"/>
    <w:rsid w:val="0C7CD362"/>
    <w:rsid w:val="0C7DC70B"/>
    <w:rsid w:val="0CBAA936"/>
    <w:rsid w:val="0D30A8AF"/>
    <w:rsid w:val="0DA26288"/>
    <w:rsid w:val="0DB49347"/>
    <w:rsid w:val="0DF8E06D"/>
    <w:rsid w:val="0E3007DA"/>
    <w:rsid w:val="0EB82091"/>
    <w:rsid w:val="0ED1A18C"/>
    <w:rsid w:val="0EEDDF89"/>
    <w:rsid w:val="0F26E93B"/>
    <w:rsid w:val="0F749D44"/>
    <w:rsid w:val="0F9534D7"/>
    <w:rsid w:val="0FB3032F"/>
    <w:rsid w:val="0FDFFCD7"/>
    <w:rsid w:val="100ECB8E"/>
    <w:rsid w:val="105F8888"/>
    <w:rsid w:val="10671203"/>
    <w:rsid w:val="10860F23"/>
    <w:rsid w:val="10925FA6"/>
    <w:rsid w:val="109949F1"/>
    <w:rsid w:val="1143EA24"/>
    <w:rsid w:val="123FD69D"/>
    <w:rsid w:val="1252EE07"/>
    <w:rsid w:val="1286FE6B"/>
    <w:rsid w:val="12904446"/>
    <w:rsid w:val="12D93E02"/>
    <w:rsid w:val="12ED088F"/>
    <w:rsid w:val="134A51FF"/>
    <w:rsid w:val="140132C7"/>
    <w:rsid w:val="14620F3F"/>
    <w:rsid w:val="14CA4937"/>
    <w:rsid w:val="15E0CB27"/>
    <w:rsid w:val="16482D2C"/>
    <w:rsid w:val="164F3E5B"/>
    <w:rsid w:val="16662A62"/>
    <w:rsid w:val="1690C61B"/>
    <w:rsid w:val="17685CBE"/>
    <w:rsid w:val="17A8EC62"/>
    <w:rsid w:val="17D5A9DA"/>
    <w:rsid w:val="1825BCB5"/>
    <w:rsid w:val="1889F0F4"/>
    <w:rsid w:val="19FA3929"/>
    <w:rsid w:val="19FFF222"/>
    <w:rsid w:val="1A1768D0"/>
    <w:rsid w:val="1B4ECF40"/>
    <w:rsid w:val="1BB13C5A"/>
    <w:rsid w:val="1BF31C4F"/>
    <w:rsid w:val="1C8B67B1"/>
    <w:rsid w:val="1C9EAF6A"/>
    <w:rsid w:val="1E94C65E"/>
    <w:rsid w:val="1EF166BB"/>
    <w:rsid w:val="1EF9DD85"/>
    <w:rsid w:val="1F4D5F15"/>
    <w:rsid w:val="1FCAC8C4"/>
    <w:rsid w:val="1FD30496"/>
    <w:rsid w:val="20CCA37D"/>
    <w:rsid w:val="20D05322"/>
    <w:rsid w:val="2153CAA2"/>
    <w:rsid w:val="217CFE00"/>
    <w:rsid w:val="21A2739E"/>
    <w:rsid w:val="2208BA48"/>
    <w:rsid w:val="22D161E7"/>
    <w:rsid w:val="22D9B014"/>
    <w:rsid w:val="22ECCCFE"/>
    <w:rsid w:val="23442B13"/>
    <w:rsid w:val="23D0259B"/>
    <w:rsid w:val="23D811A4"/>
    <w:rsid w:val="23F991A5"/>
    <w:rsid w:val="2404443F"/>
    <w:rsid w:val="2443CCBB"/>
    <w:rsid w:val="249DA65E"/>
    <w:rsid w:val="24DA1460"/>
    <w:rsid w:val="25739C46"/>
    <w:rsid w:val="2697D3E2"/>
    <w:rsid w:val="26A85F5C"/>
    <w:rsid w:val="2707C65D"/>
    <w:rsid w:val="270CB758"/>
    <w:rsid w:val="279AE600"/>
    <w:rsid w:val="27EC3F84"/>
    <w:rsid w:val="2829D1E3"/>
    <w:rsid w:val="28853AC2"/>
    <w:rsid w:val="28A20537"/>
    <w:rsid w:val="28B13812"/>
    <w:rsid w:val="29589699"/>
    <w:rsid w:val="29821FB5"/>
    <w:rsid w:val="29914E3F"/>
    <w:rsid w:val="29A4F06D"/>
    <w:rsid w:val="2A09B4AE"/>
    <w:rsid w:val="2A2EE225"/>
    <w:rsid w:val="2A3F671F"/>
    <w:rsid w:val="2B6132AB"/>
    <w:rsid w:val="2BB35C94"/>
    <w:rsid w:val="2C112D9F"/>
    <w:rsid w:val="2C979974"/>
    <w:rsid w:val="2CDC8B72"/>
    <w:rsid w:val="2D5B2258"/>
    <w:rsid w:val="2D7D4A42"/>
    <w:rsid w:val="2DA7C726"/>
    <w:rsid w:val="2E0DDA78"/>
    <w:rsid w:val="2E20D99C"/>
    <w:rsid w:val="2E58E419"/>
    <w:rsid w:val="2E5F7D17"/>
    <w:rsid w:val="2EDA7FCA"/>
    <w:rsid w:val="2F07573E"/>
    <w:rsid w:val="2F45E2EE"/>
    <w:rsid w:val="2F9F0ABF"/>
    <w:rsid w:val="2FFBFB1B"/>
    <w:rsid w:val="300C092D"/>
    <w:rsid w:val="302DBDFA"/>
    <w:rsid w:val="308C8330"/>
    <w:rsid w:val="30BC49F7"/>
    <w:rsid w:val="30D01190"/>
    <w:rsid w:val="30F94D9D"/>
    <w:rsid w:val="31C98E5B"/>
    <w:rsid w:val="31C9CBC4"/>
    <w:rsid w:val="31FC0CD6"/>
    <w:rsid w:val="31FDEB0E"/>
    <w:rsid w:val="32A31127"/>
    <w:rsid w:val="33051936"/>
    <w:rsid w:val="33298443"/>
    <w:rsid w:val="336596CB"/>
    <w:rsid w:val="339D9830"/>
    <w:rsid w:val="34CEBF12"/>
    <w:rsid w:val="34F825B0"/>
    <w:rsid w:val="34FE3045"/>
    <w:rsid w:val="35248FD7"/>
    <w:rsid w:val="353BEDAF"/>
    <w:rsid w:val="355569DD"/>
    <w:rsid w:val="35A0BE6B"/>
    <w:rsid w:val="35B12A11"/>
    <w:rsid w:val="35B1677A"/>
    <w:rsid w:val="35CF92B5"/>
    <w:rsid w:val="36423D64"/>
    <w:rsid w:val="36612505"/>
    <w:rsid w:val="36EDC35C"/>
    <w:rsid w:val="375444ED"/>
    <w:rsid w:val="375D59ED"/>
    <w:rsid w:val="376E28E6"/>
    <w:rsid w:val="377B5624"/>
    <w:rsid w:val="37FEDB96"/>
    <w:rsid w:val="383B88A2"/>
    <w:rsid w:val="38688A5C"/>
    <w:rsid w:val="38CFA276"/>
    <w:rsid w:val="3908F20E"/>
    <w:rsid w:val="391878CE"/>
    <w:rsid w:val="394764EC"/>
    <w:rsid w:val="39577C3E"/>
    <w:rsid w:val="3975BC7B"/>
    <w:rsid w:val="3A3295E0"/>
    <w:rsid w:val="3ACC1FC2"/>
    <w:rsid w:val="3B1CC3F9"/>
    <w:rsid w:val="3B3B5F56"/>
    <w:rsid w:val="3BB4DAAE"/>
    <w:rsid w:val="3BC67F03"/>
    <w:rsid w:val="3C317F2E"/>
    <w:rsid w:val="3CB8945A"/>
    <w:rsid w:val="3D815F70"/>
    <w:rsid w:val="3E2A0D1A"/>
    <w:rsid w:val="3E4088A8"/>
    <w:rsid w:val="3E75D4B7"/>
    <w:rsid w:val="3E90AF6E"/>
    <w:rsid w:val="3F28544D"/>
    <w:rsid w:val="3F4BDFD9"/>
    <w:rsid w:val="3F691FF0"/>
    <w:rsid w:val="3F8991CD"/>
    <w:rsid w:val="3F8F446E"/>
    <w:rsid w:val="3FA2BA2A"/>
    <w:rsid w:val="3FC5DD7B"/>
    <w:rsid w:val="3FD038F9"/>
    <w:rsid w:val="4107E2B8"/>
    <w:rsid w:val="41692100"/>
    <w:rsid w:val="41863EA6"/>
    <w:rsid w:val="4197D171"/>
    <w:rsid w:val="42B73BB4"/>
    <w:rsid w:val="42B9F3A7"/>
    <w:rsid w:val="436A47AF"/>
    <w:rsid w:val="43712D83"/>
    <w:rsid w:val="43AB00C6"/>
    <w:rsid w:val="43E0923E"/>
    <w:rsid w:val="44AD7C18"/>
    <w:rsid w:val="44CFBF1F"/>
    <w:rsid w:val="44E43DB4"/>
    <w:rsid w:val="44EEDD60"/>
    <w:rsid w:val="454B33C5"/>
    <w:rsid w:val="454DB394"/>
    <w:rsid w:val="458BF3B4"/>
    <w:rsid w:val="45A29293"/>
    <w:rsid w:val="45D415EE"/>
    <w:rsid w:val="465ACFB8"/>
    <w:rsid w:val="472A0290"/>
    <w:rsid w:val="478D31F9"/>
    <w:rsid w:val="4794A3B2"/>
    <w:rsid w:val="479B84F3"/>
    <w:rsid w:val="47DDB3A7"/>
    <w:rsid w:val="47E06492"/>
    <w:rsid w:val="48665024"/>
    <w:rsid w:val="48BC8E37"/>
    <w:rsid w:val="48E24974"/>
    <w:rsid w:val="4915B91A"/>
    <w:rsid w:val="49B087C0"/>
    <w:rsid w:val="49C44749"/>
    <w:rsid w:val="49D4E7AE"/>
    <w:rsid w:val="49D8DDAB"/>
    <w:rsid w:val="49DAC2BB"/>
    <w:rsid w:val="49F75A47"/>
    <w:rsid w:val="4A4FB11A"/>
    <w:rsid w:val="4A573842"/>
    <w:rsid w:val="4A631D02"/>
    <w:rsid w:val="4A82DA4E"/>
    <w:rsid w:val="4AFB3E24"/>
    <w:rsid w:val="4B4C5821"/>
    <w:rsid w:val="4B537B5E"/>
    <w:rsid w:val="4B7185F2"/>
    <w:rsid w:val="4B755994"/>
    <w:rsid w:val="4B82B502"/>
    <w:rsid w:val="4BEEAEAB"/>
    <w:rsid w:val="4CE94590"/>
    <w:rsid w:val="4D0FA67E"/>
    <w:rsid w:val="4D3FB8EB"/>
    <w:rsid w:val="4D689EF8"/>
    <w:rsid w:val="4D8BEB65"/>
    <w:rsid w:val="4DFCA64E"/>
    <w:rsid w:val="4DFFB4F7"/>
    <w:rsid w:val="4E9933A3"/>
    <w:rsid w:val="4EAE33DE"/>
    <w:rsid w:val="4EB3B0BF"/>
    <w:rsid w:val="4ED7364C"/>
    <w:rsid w:val="4F05DF15"/>
    <w:rsid w:val="4F27BBC6"/>
    <w:rsid w:val="4F2B8D87"/>
    <w:rsid w:val="50F019B2"/>
    <w:rsid w:val="51062119"/>
    <w:rsid w:val="51AAFA20"/>
    <w:rsid w:val="522C95D1"/>
    <w:rsid w:val="5264D5C4"/>
    <w:rsid w:val="535CD26E"/>
    <w:rsid w:val="53651CE2"/>
    <w:rsid w:val="53A64F4F"/>
    <w:rsid w:val="5411C078"/>
    <w:rsid w:val="55748A18"/>
    <w:rsid w:val="55DC9649"/>
    <w:rsid w:val="56513DFE"/>
    <w:rsid w:val="5702BA0E"/>
    <w:rsid w:val="5797B52A"/>
    <w:rsid w:val="584AD32F"/>
    <w:rsid w:val="589AEAAE"/>
    <w:rsid w:val="598BA5BD"/>
    <w:rsid w:val="59A60068"/>
    <w:rsid w:val="5A1EB40D"/>
    <w:rsid w:val="5A9B3748"/>
    <w:rsid w:val="5B6D85B9"/>
    <w:rsid w:val="5B87C38D"/>
    <w:rsid w:val="5BDC927B"/>
    <w:rsid w:val="5C659F39"/>
    <w:rsid w:val="5C7D3FA2"/>
    <w:rsid w:val="5C814422"/>
    <w:rsid w:val="5CBC4109"/>
    <w:rsid w:val="5D109550"/>
    <w:rsid w:val="5D4D0C59"/>
    <w:rsid w:val="5D5E302F"/>
    <w:rsid w:val="5D956C89"/>
    <w:rsid w:val="5E043533"/>
    <w:rsid w:val="5E1B4E1B"/>
    <w:rsid w:val="5E284EAB"/>
    <w:rsid w:val="5E4D7224"/>
    <w:rsid w:val="5E82D2FE"/>
    <w:rsid w:val="5ED39E1B"/>
    <w:rsid w:val="5ED46710"/>
    <w:rsid w:val="5EF5A547"/>
    <w:rsid w:val="5F23621E"/>
    <w:rsid w:val="5F3D383D"/>
    <w:rsid w:val="5F97CC3D"/>
    <w:rsid w:val="5FB1538B"/>
    <w:rsid w:val="606820B0"/>
    <w:rsid w:val="613C5D49"/>
    <w:rsid w:val="61888C5F"/>
    <w:rsid w:val="62108A6E"/>
    <w:rsid w:val="62D5D802"/>
    <w:rsid w:val="6322D76D"/>
    <w:rsid w:val="643A9BDF"/>
    <w:rsid w:val="6468206C"/>
    <w:rsid w:val="64FABDA8"/>
    <w:rsid w:val="652C8A11"/>
    <w:rsid w:val="657E1529"/>
    <w:rsid w:val="660EFE0B"/>
    <w:rsid w:val="66205128"/>
    <w:rsid w:val="66262297"/>
    <w:rsid w:val="667CC871"/>
    <w:rsid w:val="66C6ADB2"/>
    <w:rsid w:val="6752A894"/>
    <w:rsid w:val="683653BB"/>
    <w:rsid w:val="6896F791"/>
    <w:rsid w:val="68D386FF"/>
    <w:rsid w:val="69664F4D"/>
    <w:rsid w:val="696EDACC"/>
    <w:rsid w:val="69708050"/>
    <w:rsid w:val="69F4B21D"/>
    <w:rsid w:val="6A619CCB"/>
    <w:rsid w:val="6A641F0A"/>
    <w:rsid w:val="6AD761F0"/>
    <w:rsid w:val="6AE01249"/>
    <w:rsid w:val="6B0BE6FC"/>
    <w:rsid w:val="6B919FD9"/>
    <w:rsid w:val="6BCF7F1E"/>
    <w:rsid w:val="6C733251"/>
    <w:rsid w:val="6CE462B1"/>
    <w:rsid w:val="6D2C36B2"/>
    <w:rsid w:val="6E0EDDA9"/>
    <w:rsid w:val="6E803312"/>
    <w:rsid w:val="6EF9374F"/>
    <w:rsid w:val="6F3556EA"/>
    <w:rsid w:val="6F6C569F"/>
    <w:rsid w:val="6FC4DCD1"/>
    <w:rsid w:val="7020C3CA"/>
    <w:rsid w:val="70FF7AF3"/>
    <w:rsid w:val="7104C1A5"/>
    <w:rsid w:val="717E835B"/>
    <w:rsid w:val="719968E7"/>
    <w:rsid w:val="72071313"/>
    <w:rsid w:val="7348EE8A"/>
    <w:rsid w:val="73BEE792"/>
    <w:rsid w:val="73CB2631"/>
    <w:rsid w:val="73F166F1"/>
    <w:rsid w:val="740A177D"/>
    <w:rsid w:val="748B12D5"/>
    <w:rsid w:val="7498DE29"/>
    <w:rsid w:val="749E3CA4"/>
    <w:rsid w:val="74EF3E0A"/>
    <w:rsid w:val="7528EF55"/>
    <w:rsid w:val="755D3907"/>
    <w:rsid w:val="7598E1AA"/>
    <w:rsid w:val="7680F454"/>
    <w:rsid w:val="7703380C"/>
    <w:rsid w:val="77929A69"/>
    <w:rsid w:val="779F92AE"/>
    <w:rsid w:val="77B42AC6"/>
    <w:rsid w:val="77EC4A1D"/>
    <w:rsid w:val="77F1C631"/>
    <w:rsid w:val="79969C2A"/>
    <w:rsid w:val="79BFCE7E"/>
    <w:rsid w:val="7A725F1E"/>
    <w:rsid w:val="7A91BDD3"/>
    <w:rsid w:val="7B2568A0"/>
    <w:rsid w:val="7B88107C"/>
    <w:rsid w:val="7BEA521A"/>
    <w:rsid w:val="7BF21CF6"/>
    <w:rsid w:val="7BFAB195"/>
    <w:rsid w:val="7C09C617"/>
    <w:rsid w:val="7C201105"/>
    <w:rsid w:val="7C67534A"/>
    <w:rsid w:val="7D30D661"/>
    <w:rsid w:val="7D86227B"/>
    <w:rsid w:val="7E2FF240"/>
    <w:rsid w:val="7E48478B"/>
    <w:rsid w:val="7E9105C1"/>
    <w:rsid w:val="7EC1F17D"/>
    <w:rsid w:val="7ED1C07D"/>
    <w:rsid w:val="7EEF3E76"/>
    <w:rsid w:val="7F08716B"/>
    <w:rsid w:val="7F500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A8AA5"/>
  <w15:chartTrackingRefBased/>
  <w15:docId w15:val="{1F8A10C2-2F3D-41E8-A8D0-3B63FE65C8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eastAsia="Batang"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7855"/>
    <w:pPr>
      <w:spacing w:after="0" w:line="240" w:lineRule="auto"/>
    </w:pPr>
    <w:rPr>
      <w:rFonts w:ascii="Times New Roman" w:hAnsi="Times New Roman" w:eastAsia="Times New Roman" w:cs="Times New Roman"/>
      <w:color w:val="000000"/>
      <w:sz w:val="24"/>
      <w:szCs w:val="24"/>
    </w:rPr>
  </w:style>
  <w:style w:type="paragraph" w:styleId="Heading1">
    <w:name w:val="heading 1"/>
    <w:basedOn w:val="Heading2"/>
    <w:next w:val="Normal"/>
    <w:link w:val="Heading1Char"/>
    <w:uiPriority w:val="9"/>
    <w:qFormat/>
    <w:rsid w:val="00034EF2"/>
    <w:pPr>
      <w:outlineLvl w:val="0"/>
    </w:pPr>
    <w:rPr>
      <w:color w:val="auto"/>
    </w:rPr>
  </w:style>
  <w:style w:type="paragraph" w:styleId="Heading2">
    <w:name w:val="heading 2"/>
    <w:basedOn w:val="Heading3"/>
    <w:next w:val="Normal"/>
    <w:link w:val="Heading2Char"/>
    <w:uiPriority w:val="9"/>
    <w:unhideWhenUsed/>
    <w:qFormat/>
    <w:rsid w:val="00034EF2"/>
    <w:pPr>
      <w:outlineLvl w:val="1"/>
    </w:pPr>
  </w:style>
  <w:style w:type="paragraph" w:styleId="Heading3">
    <w:name w:val="heading 3"/>
    <w:basedOn w:val="Normal"/>
    <w:next w:val="Normal"/>
    <w:link w:val="Heading3Char"/>
    <w:uiPriority w:val="9"/>
    <w:unhideWhenUsed/>
    <w:qFormat/>
    <w:rsid w:val="00034EF2"/>
    <w:pPr>
      <w:outlineLvl w:val="2"/>
    </w:pPr>
    <w:rPr>
      <w:rFonts w:ascii="Arial" w:hAnsi="Arial" w:eastAsia="Calibri" w:cs="Arial"/>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D47855"/>
    <w:rPr>
      <w:color w:val="0000FF"/>
      <w:u w:val="single"/>
    </w:rPr>
  </w:style>
  <w:style w:type="table" w:styleId="TableGrid">
    <w:name w:val="Table Grid"/>
    <w:basedOn w:val="TableNormal"/>
    <w:rsid w:val="00D4785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6Colorful">
    <w:name w:val="Grid Table 6 Colorful"/>
    <w:basedOn w:val="TableNormal"/>
    <w:uiPriority w:val="51"/>
    <w:rsid w:val="00D47855"/>
    <w:pPr>
      <w:spacing w:after="0" w:line="240" w:lineRule="auto"/>
    </w:pPr>
    <w:rPr>
      <w:rFonts w:ascii="Times New Roman" w:hAnsi="Times New Roman" w:eastAsia="Times New Roman" w:cs="Times New Roman"/>
      <w:color w:val="000000" w:themeColor="text1"/>
      <w:sz w:val="20"/>
      <w:szCs w:val="20"/>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D47855"/>
    <w:rPr>
      <w:color w:val="954F72" w:themeColor="followedHyperlink"/>
      <w:u w:val="single"/>
    </w:rPr>
  </w:style>
  <w:style w:type="table" w:styleId="GridTable6Colorful-Accent4">
    <w:name w:val="Grid Table 6 Colorful Accent 4"/>
    <w:basedOn w:val="TableNormal"/>
    <w:uiPriority w:val="51"/>
    <w:rsid w:val="00D47855"/>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7Colorful">
    <w:name w:val="Grid Table 7 Colorful"/>
    <w:basedOn w:val="TableNormal"/>
    <w:uiPriority w:val="52"/>
    <w:rsid w:val="00D47855"/>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PlainTable4">
    <w:name w:val="Plain Table 4"/>
    <w:basedOn w:val="TableNormal"/>
    <w:uiPriority w:val="44"/>
    <w:rsid w:val="00D478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47855"/>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FE7587"/>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FE7587"/>
    <w:pPr>
      <w:spacing w:after="0" w:line="240" w:lineRule="auto"/>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ListParagraph">
    <w:name w:val="List Paragraph"/>
    <w:basedOn w:val="Normal"/>
    <w:uiPriority w:val="1"/>
    <w:qFormat/>
    <w:rsid w:val="00703E95"/>
    <w:pPr>
      <w:ind w:left="720"/>
      <w:contextualSpacing/>
    </w:pPr>
  </w:style>
  <w:style w:type="paragraph" w:styleId="Header">
    <w:name w:val="header"/>
    <w:basedOn w:val="Normal"/>
    <w:link w:val="HeaderChar"/>
    <w:uiPriority w:val="99"/>
    <w:unhideWhenUsed/>
    <w:rsid w:val="00F51BB9"/>
    <w:pPr>
      <w:tabs>
        <w:tab w:val="center" w:pos="4680"/>
        <w:tab w:val="right" w:pos="9360"/>
      </w:tabs>
    </w:pPr>
  </w:style>
  <w:style w:type="character" w:styleId="HeaderChar" w:customStyle="1">
    <w:name w:val="Header Char"/>
    <w:basedOn w:val="DefaultParagraphFont"/>
    <w:link w:val="Header"/>
    <w:uiPriority w:val="99"/>
    <w:rsid w:val="00F51BB9"/>
    <w:rPr>
      <w:rFonts w:ascii="Times New Roman" w:hAnsi="Times New Roman" w:eastAsia="Times New Roman" w:cs="Times New Roman"/>
      <w:color w:val="000000"/>
      <w:sz w:val="24"/>
      <w:szCs w:val="24"/>
    </w:rPr>
  </w:style>
  <w:style w:type="paragraph" w:styleId="Footer">
    <w:name w:val="footer"/>
    <w:basedOn w:val="Normal"/>
    <w:link w:val="FooterChar"/>
    <w:uiPriority w:val="99"/>
    <w:unhideWhenUsed/>
    <w:rsid w:val="00F51BB9"/>
    <w:pPr>
      <w:tabs>
        <w:tab w:val="center" w:pos="4680"/>
        <w:tab w:val="right" w:pos="9360"/>
      </w:tabs>
    </w:pPr>
  </w:style>
  <w:style w:type="character" w:styleId="FooterChar" w:customStyle="1">
    <w:name w:val="Footer Char"/>
    <w:basedOn w:val="DefaultParagraphFont"/>
    <w:link w:val="Footer"/>
    <w:uiPriority w:val="99"/>
    <w:rsid w:val="00F51BB9"/>
    <w:rPr>
      <w:rFonts w:ascii="Times New Roman" w:hAnsi="Times New Roman" w:eastAsia="Times New Roman" w:cs="Times New Roman"/>
      <w:color w:val="000000"/>
      <w:sz w:val="24"/>
      <w:szCs w:val="24"/>
    </w:rPr>
  </w:style>
  <w:style w:type="character" w:styleId="apple-converted-space" w:customStyle="1">
    <w:name w:val="apple-converted-space"/>
    <w:rsid w:val="002940A0"/>
  </w:style>
  <w:style w:type="character" w:styleId="UnresolvedMention">
    <w:name w:val="Unresolved Mention"/>
    <w:basedOn w:val="DefaultParagraphFont"/>
    <w:uiPriority w:val="99"/>
    <w:semiHidden/>
    <w:unhideWhenUsed/>
    <w:rsid w:val="00052252"/>
    <w:rPr>
      <w:color w:val="605E5C"/>
      <w:shd w:val="clear" w:color="auto" w:fill="E1DFDD"/>
    </w:rPr>
  </w:style>
  <w:style w:type="character" w:styleId="Heading1Char" w:customStyle="1">
    <w:name w:val="Heading 1 Char"/>
    <w:basedOn w:val="DefaultParagraphFont"/>
    <w:link w:val="Heading1"/>
    <w:uiPriority w:val="9"/>
    <w:rsid w:val="00034EF2"/>
    <w:rPr>
      <w:rFonts w:ascii="Arial" w:hAnsi="Arial" w:eastAsia="Calibri" w:cs="Arial"/>
      <w:b/>
      <w:sz w:val="24"/>
      <w:szCs w:val="24"/>
    </w:rPr>
  </w:style>
  <w:style w:type="character" w:styleId="Heading2Char" w:customStyle="1">
    <w:name w:val="Heading 2 Char"/>
    <w:basedOn w:val="DefaultParagraphFont"/>
    <w:link w:val="Heading2"/>
    <w:uiPriority w:val="9"/>
    <w:rsid w:val="00034EF2"/>
    <w:rPr>
      <w:rFonts w:ascii="Arial" w:hAnsi="Arial" w:eastAsia="Calibri" w:cs="Arial"/>
      <w:b/>
      <w:color w:val="000000"/>
      <w:sz w:val="24"/>
      <w:szCs w:val="24"/>
    </w:rPr>
  </w:style>
  <w:style w:type="table" w:styleId="ListTable3-Accent4">
    <w:name w:val="List Table 3 Accent 4"/>
    <w:basedOn w:val="TableNormal"/>
    <w:uiPriority w:val="48"/>
    <w:pPr>
      <w:spacing w:after="0" w:line="240" w:lineRule="auto"/>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i/>
      <w:iCs/>
      <w:color w:val="5B9BD5" w:themeColor="accent1"/>
    </w:rPr>
  </w:style>
  <w:style w:type="character" w:styleId="Emphasis">
    <w:name w:val="Emphasis"/>
    <w:basedOn w:val="DefaultParagraphFont"/>
    <w:uiPriority w:val="20"/>
    <w:qFormat/>
    <w:rPr>
      <w:i/>
      <w:iCs/>
    </w:rPr>
  </w:style>
  <w:style w:type="paragraph" w:styleId="paragraph" w:customStyle="1">
    <w:name w:val="paragraph"/>
    <w:basedOn w:val="Normal"/>
    <w:rsid w:val="006A081B"/>
    <w:pPr>
      <w:spacing w:before="100" w:beforeAutospacing="1" w:after="100" w:afterAutospacing="1"/>
    </w:pPr>
    <w:rPr>
      <w:color w:val="auto"/>
    </w:rPr>
  </w:style>
  <w:style w:type="character" w:styleId="normaltextrun" w:customStyle="1">
    <w:name w:val="normaltextrun"/>
    <w:basedOn w:val="DefaultParagraphFont"/>
    <w:rsid w:val="006A081B"/>
  </w:style>
  <w:style w:type="character" w:styleId="scxw163633879" w:customStyle="1">
    <w:name w:val="scxw163633879"/>
    <w:basedOn w:val="DefaultParagraphFont"/>
    <w:rsid w:val="006A081B"/>
  </w:style>
  <w:style w:type="character" w:styleId="eop" w:customStyle="1">
    <w:name w:val="eop"/>
    <w:basedOn w:val="DefaultParagraphFont"/>
    <w:rsid w:val="006A081B"/>
  </w:style>
  <w:style w:type="paragraph" w:styleId="CommentText">
    <w:name w:val="annotation text"/>
    <w:basedOn w:val="Normal"/>
    <w:link w:val="CommentTextChar"/>
    <w:uiPriority w:val="99"/>
    <w:unhideWhenUsed/>
    <w:rsid w:val="00C92454"/>
    <w:rPr>
      <w:sz w:val="20"/>
      <w:szCs w:val="20"/>
    </w:rPr>
  </w:style>
  <w:style w:type="character" w:styleId="CommentTextChar" w:customStyle="1">
    <w:name w:val="Comment Text Char"/>
    <w:basedOn w:val="DefaultParagraphFont"/>
    <w:link w:val="CommentText"/>
    <w:uiPriority w:val="99"/>
    <w:rsid w:val="00C92454"/>
    <w:rPr>
      <w:rFonts w:ascii="Times New Roman" w:hAnsi="Times New Roman" w:eastAsia="Times New Roman" w:cs="Times New Roman"/>
      <w:color w:val="000000"/>
      <w:sz w:val="20"/>
      <w:szCs w:val="20"/>
    </w:rPr>
  </w:style>
  <w:style w:type="paragraph" w:styleId="Title">
    <w:name w:val="Title"/>
    <w:basedOn w:val="Normal"/>
    <w:link w:val="TitleChar"/>
    <w:uiPriority w:val="10"/>
    <w:qFormat/>
    <w:rsid w:val="00731953"/>
    <w:pPr>
      <w:widowControl w:val="0"/>
      <w:autoSpaceDE w:val="0"/>
      <w:autoSpaceDN w:val="0"/>
      <w:spacing w:before="87"/>
      <w:ind w:left="623" w:right="643"/>
      <w:jc w:val="center"/>
    </w:pPr>
    <w:rPr>
      <w:rFonts w:ascii="Arial" w:hAnsi="Arial" w:eastAsia="Arial" w:cs="Arial"/>
      <w:color w:val="auto"/>
      <w:sz w:val="40"/>
      <w:szCs w:val="40"/>
    </w:rPr>
  </w:style>
  <w:style w:type="character" w:styleId="TitleChar" w:customStyle="1">
    <w:name w:val="Title Char"/>
    <w:basedOn w:val="DefaultParagraphFont"/>
    <w:link w:val="Title"/>
    <w:uiPriority w:val="10"/>
    <w:rsid w:val="00731953"/>
    <w:rPr>
      <w:rFonts w:ascii="Arial" w:hAnsi="Arial" w:eastAsia="Arial" w:cs="Arial"/>
      <w:sz w:val="40"/>
      <w:szCs w:val="40"/>
    </w:rPr>
  </w:style>
  <w:style w:type="paragraph" w:styleId="BodyText">
    <w:name w:val="Body Text"/>
    <w:basedOn w:val="Normal"/>
    <w:link w:val="BodyTextChar"/>
    <w:uiPriority w:val="1"/>
    <w:qFormat/>
    <w:rsid w:val="009125EC"/>
    <w:pPr>
      <w:widowControl w:val="0"/>
      <w:autoSpaceDE w:val="0"/>
      <w:autoSpaceDN w:val="0"/>
    </w:pPr>
    <w:rPr>
      <w:rFonts w:ascii="Arial" w:hAnsi="Arial" w:eastAsia="Arial" w:cs="Arial"/>
      <w:color w:val="auto"/>
    </w:rPr>
  </w:style>
  <w:style w:type="character" w:styleId="BodyTextChar" w:customStyle="1">
    <w:name w:val="Body Text Char"/>
    <w:basedOn w:val="DefaultParagraphFont"/>
    <w:link w:val="BodyText"/>
    <w:uiPriority w:val="1"/>
    <w:rsid w:val="009125EC"/>
    <w:rPr>
      <w:rFonts w:ascii="Arial" w:hAnsi="Arial" w:eastAsia="Arial" w:cs="Arial"/>
      <w:sz w:val="24"/>
      <w:szCs w:val="24"/>
    </w:rPr>
  </w:style>
  <w:style w:type="paragraph" w:styleId="Subtitle">
    <w:name w:val="Subtitle"/>
    <w:basedOn w:val="Normal"/>
    <w:next w:val="Normal"/>
    <w:link w:val="SubtitleChar"/>
    <w:uiPriority w:val="11"/>
    <w:qFormat/>
    <w:rsid w:val="00731953"/>
    <w:pPr>
      <w:ind w:left="623" w:right="645"/>
      <w:jc w:val="center"/>
    </w:pPr>
    <w:rPr>
      <w:rFonts w:ascii="Arial" w:hAnsi="Arial" w:cs="Arial"/>
      <w:color w:val="auto"/>
      <w:sz w:val="36"/>
      <w:szCs w:val="36"/>
    </w:rPr>
  </w:style>
  <w:style w:type="character" w:styleId="SubtitleChar" w:customStyle="1">
    <w:name w:val="Subtitle Char"/>
    <w:basedOn w:val="DefaultParagraphFont"/>
    <w:link w:val="Subtitle"/>
    <w:uiPriority w:val="11"/>
    <w:rsid w:val="00731953"/>
    <w:rPr>
      <w:rFonts w:ascii="Arial" w:hAnsi="Arial" w:eastAsia="Times New Roman" w:cs="Arial"/>
      <w:sz w:val="36"/>
      <w:szCs w:val="36"/>
    </w:rPr>
  </w:style>
  <w:style w:type="character" w:styleId="Heading3Char" w:customStyle="1">
    <w:name w:val="Heading 3 Char"/>
    <w:basedOn w:val="DefaultParagraphFont"/>
    <w:link w:val="Heading3"/>
    <w:uiPriority w:val="9"/>
    <w:rsid w:val="00034EF2"/>
    <w:rPr>
      <w:rFonts w:ascii="Arial" w:hAnsi="Arial" w:eastAsia="Calibri" w:cs="Arial"/>
      <w:b/>
      <w:color w:val="000000"/>
      <w:sz w:val="24"/>
      <w:szCs w:val="24"/>
    </w:rPr>
  </w:style>
  <w:style w:type="paragraph" w:styleId="NormalWeb">
    <w:name w:val="Normal (Web)"/>
    <w:basedOn w:val="Normal"/>
    <w:uiPriority w:val="99"/>
    <w:unhideWhenUsed/>
    <w:rsid w:val="00A22955"/>
    <w:pPr>
      <w:spacing w:before="100" w:beforeAutospacing="1" w:after="100" w:afterAutospacing="1"/>
    </w:pPr>
    <w:rPr>
      <w:color w:val="auto"/>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4288">
      <w:bodyDiv w:val="1"/>
      <w:marLeft w:val="0"/>
      <w:marRight w:val="0"/>
      <w:marTop w:val="0"/>
      <w:marBottom w:val="0"/>
      <w:divBdr>
        <w:top w:val="none" w:sz="0" w:space="0" w:color="auto"/>
        <w:left w:val="none" w:sz="0" w:space="0" w:color="auto"/>
        <w:bottom w:val="none" w:sz="0" w:space="0" w:color="auto"/>
        <w:right w:val="none" w:sz="0" w:space="0" w:color="auto"/>
      </w:divBdr>
    </w:div>
    <w:div w:id="438914663">
      <w:bodyDiv w:val="1"/>
      <w:marLeft w:val="0"/>
      <w:marRight w:val="0"/>
      <w:marTop w:val="0"/>
      <w:marBottom w:val="0"/>
      <w:divBdr>
        <w:top w:val="none" w:sz="0" w:space="0" w:color="auto"/>
        <w:left w:val="none" w:sz="0" w:space="0" w:color="auto"/>
        <w:bottom w:val="none" w:sz="0" w:space="0" w:color="auto"/>
        <w:right w:val="none" w:sz="0" w:space="0" w:color="auto"/>
      </w:divBdr>
      <w:divsChild>
        <w:div w:id="35127824">
          <w:marLeft w:val="0"/>
          <w:marRight w:val="0"/>
          <w:marTop w:val="0"/>
          <w:marBottom w:val="0"/>
          <w:divBdr>
            <w:top w:val="none" w:sz="0" w:space="0" w:color="auto"/>
            <w:left w:val="none" w:sz="0" w:space="0" w:color="auto"/>
            <w:bottom w:val="none" w:sz="0" w:space="0" w:color="auto"/>
            <w:right w:val="none" w:sz="0" w:space="0" w:color="auto"/>
          </w:divBdr>
        </w:div>
        <w:div w:id="63769817">
          <w:marLeft w:val="0"/>
          <w:marRight w:val="0"/>
          <w:marTop w:val="0"/>
          <w:marBottom w:val="0"/>
          <w:divBdr>
            <w:top w:val="none" w:sz="0" w:space="0" w:color="auto"/>
            <w:left w:val="none" w:sz="0" w:space="0" w:color="auto"/>
            <w:bottom w:val="none" w:sz="0" w:space="0" w:color="auto"/>
            <w:right w:val="none" w:sz="0" w:space="0" w:color="auto"/>
          </w:divBdr>
        </w:div>
        <w:div w:id="995958045">
          <w:marLeft w:val="0"/>
          <w:marRight w:val="0"/>
          <w:marTop w:val="0"/>
          <w:marBottom w:val="0"/>
          <w:divBdr>
            <w:top w:val="none" w:sz="0" w:space="0" w:color="auto"/>
            <w:left w:val="none" w:sz="0" w:space="0" w:color="auto"/>
            <w:bottom w:val="none" w:sz="0" w:space="0" w:color="auto"/>
            <w:right w:val="none" w:sz="0" w:space="0" w:color="auto"/>
          </w:divBdr>
        </w:div>
        <w:div w:id="1658874190">
          <w:marLeft w:val="0"/>
          <w:marRight w:val="0"/>
          <w:marTop w:val="0"/>
          <w:marBottom w:val="0"/>
          <w:divBdr>
            <w:top w:val="none" w:sz="0" w:space="0" w:color="auto"/>
            <w:left w:val="none" w:sz="0" w:space="0" w:color="auto"/>
            <w:bottom w:val="none" w:sz="0" w:space="0" w:color="auto"/>
            <w:right w:val="none" w:sz="0" w:space="0" w:color="auto"/>
          </w:divBdr>
        </w:div>
        <w:div w:id="1936938074">
          <w:marLeft w:val="0"/>
          <w:marRight w:val="0"/>
          <w:marTop w:val="0"/>
          <w:marBottom w:val="0"/>
          <w:divBdr>
            <w:top w:val="none" w:sz="0" w:space="0" w:color="auto"/>
            <w:left w:val="none" w:sz="0" w:space="0" w:color="auto"/>
            <w:bottom w:val="none" w:sz="0" w:space="0" w:color="auto"/>
            <w:right w:val="none" w:sz="0" w:space="0" w:color="auto"/>
          </w:divBdr>
        </w:div>
      </w:divsChild>
    </w:div>
    <w:div w:id="851184525">
      <w:bodyDiv w:val="1"/>
      <w:marLeft w:val="0"/>
      <w:marRight w:val="0"/>
      <w:marTop w:val="0"/>
      <w:marBottom w:val="0"/>
      <w:divBdr>
        <w:top w:val="none" w:sz="0" w:space="0" w:color="auto"/>
        <w:left w:val="none" w:sz="0" w:space="0" w:color="auto"/>
        <w:bottom w:val="none" w:sz="0" w:space="0" w:color="auto"/>
        <w:right w:val="none" w:sz="0" w:space="0" w:color="auto"/>
      </w:divBdr>
    </w:div>
    <w:div w:id="1107236353">
      <w:bodyDiv w:val="1"/>
      <w:marLeft w:val="0"/>
      <w:marRight w:val="0"/>
      <w:marTop w:val="0"/>
      <w:marBottom w:val="0"/>
      <w:divBdr>
        <w:top w:val="none" w:sz="0" w:space="0" w:color="auto"/>
        <w:left w:val="none" w:sz="0" w:space="0" w:color="auto"/>
        <w:bottom w:val="none" w:sz="0" w:space="0" w:color="auto"/>
        <w:right w:val="none" w:sz="0" w:space="0" w:color="auto"/>
      </w:divBdr>
    </w:div>
    <w:div w:id="17150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fhsu.edu/accessibility/" TargetMode="External" Id="rId13" /><Relationship Type="http://schemas.openxmlformats.org/officeDocument/2006/relationships/hyperlink" Target="https://www.fhsu.edu/retention/asp/free-tutoring/"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fhsu.edu/academic/provost/handbook/ch_2_academic_honesty/" TargetMode="External" Id="rId21" /><Relationship Type="http://schemas.openxmlformats.org/officeDocument/2006/relationships/settings" Target="settings.xml" Id="rId7" /><Relationship Type="http://schemas.openxmlformats.org/officeDocument/2006/relationships/hyperlink" Target="https://www.fhsu.edu/learningtechnologies/Blackboard/" TargetMode="External" Id="rId12" /><Relationship Type="http://schemas.openxmlformats.org/officeDocument/2006/relationships/hyperlink" Target="https://www.fhsu.edu/library/"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fhsu.edu/technology/" TargetMode="External" Id="rId16" /><Relationship Type="http://schemas.openxmlformats.org/officeDocument/2006/relationships/hyperlink" Target="https://www.fhsu.edu/tigertech/"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lschaffer@fhsu.edu" TargetMode="External" Id="rId24" /><Relationship Type="http://schemas.openxmlformats.org/officeDocument/2006/relationships/numbering" Target="numbering.xml" Id="rId5" /><Relationship Type="http://schemas.openxmlformats.org/officeDocument/2006/relationships/hyperlink" Target="http://www.fhsu.edu/career/" TargetMode="External" Id="rId15" /><Relationship Type="http://schemas.openxmlformats.org/officeDocument/2006/relationships/hyperlink" Target="https://www.fhsu.edu/academic/provost/handbook/ch_7_change_registration/"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fhsu.edu/writingcente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hsu.edu/health-and-wellness/" TargetMode="External" Id="rId14" /><Relationship Type="http://schemas.openxmlformats.org/officeDocument/2006/relationships/hyperlink" Target="http://www.fhsu.edu/academic/provost/handbook/ch_2_instructional_procedures/" TargetMode="External" Id="rId22" /><Relationship Type="http://schemas.openxmlformats.org/officeDocument/2006/relationships/fontTable" Target="fontTable.xml" Id="rId27" /><Relationship Type="http://schemas.openxmlformats.org/officeDocument/2006/relationships/hyperlink" Target="https://fhsu.edu/tigertech/new-student-information/" TargetMode="External" Id="R1fd20adeb579456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EE3FB31A3984389DF2ADF972BACC6" ma:contentTypeVersion="15" ma:contentTypeDescription="Create a new document." ma:contentTypeScope="" ma:versionID="86086af9a1266b587a5964b207b05472">
  <xsd:schema xmlns:xsd="http://www.w3.org/2001/XMLSchema" xmlns:xs="http://www.w3.org/2001/XMLSchema" xmlns:p="http://schemas.microsoft.com/office/2006/metadata/properties" xmlns:ns3="667ee3f8-7d1f-47a4-9be5-7be0df081dca" xmlns:ns4="f5654fd8-8106-4eaa-b00d-75fb8ae2bdbb" targetNamespace="http://schemas.microsoft.com/office/2006/metadata/properties" ma:root="true" ma:fieldsID="95cc45d7e6b71cb7a08d1ec264587f29" ns3:_="" ns4:_="">
    <xsd:import namespace="667ee3f8-7d1f-47a4-9be5-7be0df081dca"/>
    <xsd:import namespace="f5654fd8-8106-4eaa-b00d-75fb8ae2bdb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ee3f8-7d1f-47a4-9be5-7be0df081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654fd8-8106-4eaa-b00d-75fb8ae2bd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5654fd8-8106-4eaa-b00d-75fb8ae2bdbb">
      <UserInfo>
        <DisplayName>Shanshan Ma</DisplayName>
        <AccountId>24</AccountId>
        <AccountType/>
      </UserInfo>
    </SharedWithUsers>
    <_activity xmlns="667ee3f8-7d1f-47a4-9be5-7be0df081dca" xsi:nil="true"/>
  </documentManagement>
</p:properties>
</file>

<file path=customXml/itemProps1.xml><?xml version="1.0" encoding="utf-8"?>
<ds:datastoreItem xmlns:ds="http://schemas.openxmlformats.org/officeDocument/2006/customXml" ds:itemID="{5D2A0514-9332-4787-ADB4-07A3E6FF3471}">
  <ds:schemaRefs>
    <ds:schemaRef ds:uri="http://schemas.microsoft.com/office/2006/metadata/contentType"/>
    <ds:schemaRef ds:uri="http://schemas.microsoft.com/office/2006/metadata/properties/metaAttributes"/>
    <ds:schemaRef ds:uri="http://www.w3.org/2000/xmlns/"/>
    <ds:schemaRef ds:uri="http://www.w3.org/2001/XMLSchema"/>
    <ds:schemaRef ds:uri="667ee3f8-7d1f-47a4-9be5-7be0df081dca"/>
    <ds:schemaRef ds:uri="f5654fd8-8106-4eaa-b00d-75fb8ae2bdb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0463C-F846-462F-92B5-419977723B47}">
  <ds:schemaRefs>
    <ds:schemaRef ds:uri="http://schemas.microsoft.com/sharepoint/v3/contenttype/forms"/>
  </ds:schemaRefs>
</ds:datastoreItem>
</file>

<file path=customXml/itemProps3.xml><?xml version="1.0" encoding="utf-8"?>
<ds:datastoreItem xmlns:ds="http://schemas.openxmlformats.org/officeDocument/2006/customXml" ds:itemID="{EA54A18F-9E03-4107-8459-9A0C92A884EC}">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1B0C66CE-731B-4AA9-947C-708D18F35592}">
  <ds:schemaRefs>
    <ds:schemaRef ds:uri="http://schemas.microsoft.com/office/2006/metadata/properties"/>
    <ds:schemaRef ds:uri="http://www.w3.org/2000/xmlns/"/>
    <ds:schemaRef ds:uri="f5654fd8-8106-4eaa-b00d-75fb8ae2bdbb"/>
    <ds:schemaRef ds:uri="667ee3f8-7d1f-47a4-9be5-7be0df081dca"/>
    <ds:schemaRef ds:uri="http://www.w3.org/2001/XMLSchema-instance"/>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Fort Hays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Rodriguez-Chavez</dc:creator>
  <keywords/>
  <dc:description/>
  <lastModifiedBy>Seung Gutsch</lastModifiedBy>
  <revision>4</revision>
  <dcterms:created xsi:type="dcterms:W3CDTF">2024-07-17T16:32:00.0000000Z</dcterms:created>
  <dcterms:modified xsi:type="dcterms:W3CDTF">2024-07-17T18:13:06.1666340Z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0x01010028CEE3FB31A3984389DF2ADF972BACC6</vt:lpwstr>
  </property>
  <property fmtid="{D5CDD505-2E9C-101B-9397-08002B2CF9AE}" pid="3" name="grammarly_documentId">
    <vt:lpwstr>documentId_245</vt:lpwstr>
  </property>
  <property fmtid="{D5CDD505-2E9C-101B-9397-08002B2CF9AE}" pid="4" name="MediaServiceImageTags">
    <vt:lpwstr/>
  </property>
  <property fmtid="{D5CDD505-2E9C-101B-9397-08002B2CF9AE}" pid="5" name="GrammarlyDocumentId">
    <vt:lpwstr>b9d775ba65a4f997ae0f00efebc9f32de9af2d00248ee4951cf7c092b50fbb82</vt:lpwstr>
  </property>
</Properties>
</file>